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1E0" w:rsidRPr="002521E0" w:rsidRDefault="002521E0" w:rsidP="002521E0">
      <w:pPr>
        <w:spacing w:line="276" w:lineRule="auto"/>
        <w:jc w:val="right"/>
        <w:rPr>
          <w:rFonts w:ascii="Calibri" w:hAnsi="Calibri" w:cs="Calibri"/>
          <w:bCs/>
          <w:sz w:val="24"/>
          <w:szCs w:val="24"/>
        </w:rPr>
      </w:pPr>
      <w:r w:rsidRPr="002521E0">
        <w:rPr>
          <w:rFonts w:ascii="Calibri" w:hAnsi="Calibri" w:cs="Calibri"/>
          <w:bCs/>
          <w:sz w:val="24"/>
          <w:szCs w:val="24"/>
        </w:rPr>
        <w:t>Załącznik Nr 4- wzór umowy</w:t>
      </w:r>
    </w:p>
    <w:p w:rsidR="008610FC" w:rsidRPr="0018545A" w:rsidRDefault="008610FC" w:rsidP="008610FC">
      <w:pPr>
        <w:spacing w:line="276" w:lineRule="auto"/>
        <w:jc w:val="center"/>
        <w:rPr>
          <w:rFonts w:ascii="Calibri" w:hAnsi="Calibri" w:cs="Calibri"/>
          <w:b/>
          <w:bCs/>
          <w:sz w:val="24"/>
          <w:szCs w:val="24"/>
        </w:rPr>
      </w:pPr>
      <w:r w:rsidRPr="0018545A">
        <w:rPr>
          <w:rFonts w:ascii="Calibri" w:hAnsi="Calibri" w:cs="Calibri"/>
          <w:b/>
          <w:bCs/>
          <w:sz w:val="24"/>
          <w:szCs w:val="24"/>
        </w:rPr>
        <w:t>Umowa</w:t>
      </w:r>
      <w:r w:rsidR="002521E0">
        <w:rPr>
          <w:rFonts w:ascii="Calibri" w:hAnsi="Calibri" w:cs="Calibri"/>
          <w:b/>
          <w:bCs/>
          <w:sz w:val="24"/>
          <w:szCs w:val="24"/>
        </w:rPr>
        <w:t xml:space="preserve">   </w:t>
      </w:r>
      <w:r w:rsidRPr="0018545A">
        <w:rPr>
          <w:rFonts w:ascii="Calibri" w:hAnsi="Calibri" w:cs="Calibri"/>
          <w:b/>
          <w:bCs/>
          <w:sz w:val="24"/>
          <w:szCs w:val="24"/>
        </w:rPr>
        <w:t xml:space="preserve">NR </w:t>
      </w:r>
      <w:r w:rsidR="002521E0">
        <w:rPr>
          <w:rFonts w:ascii="Calibri" w:hAnsi="Calibri" w:cs="Calibri"/>
          <w:b/>
          <w:bCs/>
          <w:sz w:val="24"/>
          <w:szCs w:val="24"/>
        </w:rPr>
        <w:t>………</w:t>
      </w:r>
    </w:p>
    <w:p w:rsidR="005607B3" w:rsidRPr="00403A64" w:rsidRDefault="005607B3" w:rsidP="005607B3">
      <w:pPr>
        <w:pStyle w:val="Tytu"/>
        <w:spacing w:line="276" w:lineRule="auto"/>
        <w:jc w:val="both"/>
        <w:rPr>
          <w:rFonts w:ascii="Calibri" w:hAnsi="Calibri" w:cs="Calibri"/>
          <w:bCs/>
          <w:szCs w:val="24"/>
        </w:rPr>
      </w:pPr>
    </w:p>
    <w:p w:rsidR="005607B3" w:rsidRPr="0046122A" w:rsidRDefault="005607B3" w:rsidP="00D20E65">
      <w:pPr>
        <w:pStyle w:val="HTML-wstpniesformatowany"/>
        <w:rPr>
          <w:rFonts w:ascii="Calibri" w:hAnsi="Calibri" w:cs="Calibri"/>
          <w:bCs/>
          <w:szCs w:val="24"/>
        </w:rPr>
      </w:pPr>
      <w:r w:rsidRPr="00897F61">
        <w:rPr>
          <w:rFonts w:ascii="Calibri" w:hAnsi="Calibri" w:cs="Calibri"/>
          <w:bCs/>
          <w:sz w:val="24"/>
          <w:szCs w:val="24"/>
        </w:rPr>
        <w:t xml:space="preserve">zawarta w dniu </w:t>
      </w:r>
      <w:r w:rsidR="002521E0">
        <w:rPr>
          <w:rFonts w:ascii="Calibri" w:hAnsi="Calibri" w:cs="Calibri"/>
          <w:bCs/>
          <w:sz w:val="24"/>
          <w:szCs w:val="24"/>
        </w:rPr>
        <w:t>………………………..</w:t>
      </w:r>
      <w:r w:rsidRPr="00897F61">
        <w:rPr>
          <w:rFonts w:ascii="Calibri" w:hAnsi="Calibri" w:cs="Calibri"/>
          <w:bCs/>
          <w:sz w:val="24"/>
          <w:szCs w:val="24"/>
        </w:rPr>
        <w:t xml:space="preserve"> r. w </w:t>
      </w:r>
      <w:r w:rsidR="00CC4BA6" w:rsidRPr="00897F61">
        <w:rPr>
          <w:rFonts w:ascii="Calibri" w:hAnsi="Calibri" w:cs="Calibri"/>
          <w:bCs/>
          <w:sz w:val="24"/>
          <w:szCs w:val="24"/>
        </w:rPr>
        <w:t>Narolu</w:t>
      </w:r>
      <w:r w:rsidRPr="00897F61">
        <w:rPr>
          <w:rFonts w:ascii="Calibri" w:hAnsi="Calibri" w:cs="Calibri"/>
          <w:bCs/>
          <w:sz w:val="24"/>
          <w:szCs w:val="24"/>
        </w:rPr>
        <w:t xml:space="preserve"> pomiędzy </w:t>
      </w:r>
      <w:r w:rsidR="0046122A" w:rsidRPr="00897F61">
        <w:rPr>
          <w:rFonts w:ascii="Calibri" w:hAnsi="Calibri" w:cs="Calibri"/>
          <w:sz w:val="24"/>
          <w:szCs w:val="24"/>
        </w:rPr>
        <w:t xml:space="preserve">Gminą Narol, ul. Rynek 1, 37-610 Narol, reprezentowaną przez </w:t>
      </w:r>
      <w:r w:rsidR="00BD311B">
        <w:rPr>
          <w:rFonts w:ascii="Calibri" w:hAnsi="Calibri" w:cs="Calibri"/>
          <w:sz w:val="24"/>
          <w:szCs w:val="24"/>
        </w:rPr>
        <w:t xml:space="preserve">Pana </w:t>
      </w:r>
      <w:r w:rsidR="00BD311B" w:rsidRPr="00BD311B">
        <w:rPr>
          <w:rFonts w:ascii="Calibri" w:hAnsi="Calibri" w:cs="Calibri"/>
          <w:b/>
          <w:sz w:val="24"/>
          <w:szCs w:val="24"/>
        </w:rPr>
        <w:t>Wiesława Zdybka</w:t>
      </w:r>
      <w:r w:rsidR="00BD311B" w:rsidRPr="00897F61">
        <w:rPr>
          <w:rFonts w:ascii="Calibri" w:hAnsi="Calibri" w:cs="Calibri"/>
          <w:sz w:val="24"/>
          <w:szCs w:val="24"/>
        </w:rPr>
        <w:t xml:space="preserve"> </w:t>
      </w:r>
      <w:r w:rsidR="0046122A" w:rsidRPr="00897F61">
        <w:rPr>
          <w:rFonts w:ascii="Calibri" w:hAnsi="Calibri" w:cs="Calibri"/>
          <w:sz w:val="24"/>
          <w:szCs w:val="24"/>
        </w:rPr>
        <w:t xml:space="preserve">Dyrektora </w:t>
      </w:r>
      <w:r w:rsidR="0046122A" w:rsidRPr="00897F61">
        <w:rPr>
          <w:rFonts w:ascii="Calibri" w:hAnsi="Calibri" w:cs="Calibri"/>
          <w:bCs/>
          <w:sz w:val="24"/>
          <w:szCs w:val="24"/>
        </w:rPr>
        <w:t>Szkoły Podstawowej im. św. Brata Alberta</w:t>
      </w:r>
      <w:r w:rsidR="00BD311B">
        <w:rPr>
          <w:rFonts w:ascii="Calibri" w:hAnsi="Calibri" w:cs="Calibri"/>
          <w:bCs/>
          <w:sz w:val="24"/>
          <w:szCs w:val="24"/>
        </w:rPr>
        <w:t xml:space="preserve"> </w:t>
      </w:r>
      <w:r w:rsidR="0046122A" w:rsidRPr="00897F61">
        <w:rPr>
          <w:rFonts w:ascii="Calibri" w:hAnsi="Calibri" w:cs="Calibri"/>
          <w:bCs/>
          <w:sz w:val="24"/>
          <w:szCs w:val="24"/>
        </w:rPr>
        <w:t xml:space="preserve">37-610 Narol, ul. Graniczna 11 </w:t>
      </w:r>
      <w:r w:rsidR="00356459" w:rsidRPr="00D20E65">
        <w:rPr>
          <w:rFonts w:ascii="Calibri" w:hAnsi="Calibri" w:cs="Calibri"/>
          <w:bCs/>
          <w:sz w:val="24"/>
          <w:szCs w:val="24"/>
        </w:rPr>
        <w:t>zwa</w:t>
      </w:r>
      <w:r w:rsidR="00340FAA" w:rsidRPr="00D20E65">
        <w:rPr>
          <w:rFonts w:ascii="Calibri" w:hAnsi="Calibri" w:cs="Calibri"/>
          <w:bCs/>
          <w:sz w:val="24"/>
          <w:szCs w:val="24"/>
        </w:rPr>
        <w:t>n</w:t>
      </w:r>
      <w:r w:rsidR="00356459" w:rsidRPr="00D20E65">
        <w:rPr>
          <w:rFonts w:ascii="Calibri" w:hAnsi="Calibri" w:cs="Calibri"/>
          <w:bCs/>
          <w:sz w:val="24"/>
          <w:szCs w:val="24"/>
        </w:rPr>
        <w:t>ym</w:t>
      </w:r>
      <w:r w:rsidRPr="00D20E65">
        <w:rPr>
          <w:rFonts w:ascii="Calibri" w:hAnsi="Calibri" w:cs="Calibri"/>
          <w:bCs/>
          <w:sz w:val="24"/>
          <w:szCs w:val="24"/>
        </w:rPr>
        <w:t xml:space="preserve"> dalej Kupującym</w:t>
      </w:r>
    </w:p>
    <w:p w:rsidR="005607B3" w:rsidRDefault="005607B3" w:rsidP="005607B3">
      <w:pPr>
        <w:pStyle w:val="Tytu"/>
        <w:spacing w:line="276" w:lineRule="auto"/>
        <w:jc w:val="both"/>
        <w:rPr>
          <w:rFonts w:ascii="Calibri" w:hAnsi="Calibri" w:cs="Calibri"/>
          <w:bCs/>
          <w:szCs w:val="24"/>
        </w:rPr>
      </w:pPr>
      <w:r w:rsidRPr="0046122A">
        <w:rPr>
          <w:rFonts w:ascii="Calibri" w:hAnsi="Calibri" w:cs="Calibri"/>
          <w:bCs/>
          <w:szCs w:val="24"/>
        </w:rPr>
        <w:t>a</w:t>
      </w:r>
      <w:r w:rsidR="002521E0">
        <w:rPr>
          <w:rFonts w:ascii="Calibri" w:hAnsi="Calibri" w:cs="Calibri"/>
          <w:bCs/>
          <w:szCs w:val="24"/>
        </w:rPr>
        <w:t xml:space="preserve"> …………………………………………………………………………………………………………………………………………..</w:t>
      </w:r>
    </w:p>
    <w:p w:rsidR="002521E0" w:rsidRPr="0046122A" w:rsidRDefault="002521E0" w:rsidP="005607B3">
      <w:pPr>
        <w:pStyle w:val="Tytu"/>
        <w:spacing w:line="276" w:lineRule="auto"/>
        <w:jc w:val="both"/>
        <w:rPr>
          <w:rFonts w:ascii="Calibri" w:hAnsi="Calibri" w:cs="Calibri"/>
          <w:bCs/>
          <w:szCs w:val="24"/>
        </w:rPr>
      </w:pPr>
      <w:r>
        <w:rPr>
          <w:rFonts w:ascii="Calibri" w:hAnsi="Calibri" w:cs="Calibri"/>
          <w:bCs/>
          <w:szCs w:val="24"/>
        </w:rPr>
        <w:t>…………………………………………………………………………………………………………………………………………….</w:t>
      </w:r>
    </w:p>
    <w:p w:rsidR="005607B3" w:rsidRPr="00403A64" w:rsidRDefault="003E1C2C" w:rsidP="005607B3">
      <w:pPr>
        <w:pStyle w:val="Tytu"/>
        <w:spacing w:line="276" w:lineRule="auto"/>
        <w:jc w:val="both"/>
        <w:rPr>
          <w:rFonts w:ascii="Calibri" w:hAnsi="Calibri" w:cs="Calibri"/>
          <w:bCs/>
          <w:szCs w:val="24"/>
        </w:rPr>
      </w:pPr>
      <w:r w:rsidRPr="00532FBC">
        <w:rPr>
          <w:rFonts w:ascii="Cambria" w:eastAsia="Calibri" w:hAnsi="Cambria" w:cs="Arial"/>
          <w:color w:val="000000"/>
          <w:lang w:eastAsia="en-US"/>
        </w:rPr>
        <w:t xml:space="preserve"> </w:t>
      </w:r>
      <w:r w:rsidR="005607B3" w:rsidRPr="00403A64">
        <w:rPr>
          <w:rFonts w:ascii="Calibri" w:hAnsi="Calibri" w:cs="Calibri"/>
          <w:bCs/>
          <w:szCs w:val="24"/>
        </w:rPr>
        <w:t>zwaną/zwanym dalej Sprzedawcą.</w:t>
      </w:r>
    </w:p>
    <w:p w:rsidR="00773EC5" w:rsidRPr="00403A64" w:rsidRDefault="00B402BB" w:rsidP="00830BB2">
      <w:pPr>
        <w:spacing w:line="276" w:lineRule="auto"/>
        <w:jc w:val="center"/>
        <w:rPr>
          <w:rFonts w:ascii="Calibri" w:hAnsi="Calibri" w:cs="Calibri"/>
          <w:b/>
          <w:sz w:val="24"/>
          <w:szCs w:val="24"/>
        </w:rPr>
      </w:pPr>
      <w:r w:rsidRPr="00403A64">
        <w:rPr>
          <w:rFonts w:ascii="Calibri" w:hAnsi="Calibri" w:cs="Calibri"/>
          <w:b/>
          <w:sz w:val="24"/>
          <w:szCs w:val="24"/>
        </w:rPr>
        <w:t>§ 1</w:t>
      </w:r>
    </w:p>
    <w:p w:rsidR="00284701" w:rsidRPr="00403A64" w:rsidRDefault="00284701" w:rsidP="00830BB2">
      <w:pPr>
        <w:spacing w:line="276" w:lineRule="auto"/>
        <w:jc w:val="center"/>
        <w:rPr>
          <w:rFonts w:ascii="Calibri" w:hAnsi="Calibri" w:cs="Calibri"/>
          <w:b/>
          <w:sz w:val="24"/>
          <w:szCs w:val="24"/>
        </w:rPr>
      </w:pPr>
      <w:r w:rsidRPr="00403A64">
        <w:rPr>
          <w:rFonts w:ascii="Calibri" w:hAnsi="Calibri" w:cs="Calibri"/>
          <w:b/>
          <w:sz w:val="24"/>
          <w:szCs w:val="24"/>
        </w:rPr>
        <w:t>Przedmiot umowy</w:t>
      </w:r>
    </w:p>
    <w:p w:rsidR="009B34F4" w:rsidRPr="009E68CF" w:rsidRDefault="009B34F4" w:rsidP="009B34F4">
      <w:pPr>
        <w:pStyle w:val="Akapitzlist"/>
        <w:numPr>
          <w:ilvl w:val="0"/>
          <w:numId w:val="3"/>
        </w:numPr>
        <w:suppressAutoHyphens/>
        <w:autoSpaceDE w:val="0"/>
        <w:spacing w:line="276" w:lineRule="auto"/>
        <w:jc w:val="both"/>
        <w:rPr>
          <w:rFonts w:ascii="Calibri" w:hAnsi="Calibri" w:cs="Calibri"/>
        </w:rPr>
      </w:pPr>
      <w:r w:rsidRPr="009E68CF">
        <w:rPr>
          <w:rFonts w:ascii="Calibri" w:hAnsi="Calibri" w:cs="Calibri"/>
          <w:sz w:val="24"/>
          <w:szCs w:val="24"/>
        </w:rPr>
        <w:t>Przedmiotem umowy jest sukcesywn</w:t>
      </w:r>
      <w:r w:rsidR="002521E0">
        <w:rPr>
          <w:rFonts w:ascii="Calibri" w:hAnsi="Calibri" w:cs="Calibri"/>
          <w:sz w:val="24"/>
          <w:szCs w:val="24"/>
        </w:rPr>
        <w:t>a dostawa do Kupującego</w:t>
      </w:r>
      <w:r w:rsidRPr="009E68CF">
        <w:rPr>
          <w:rFonts w:ascii="Calibri" w:hAnsi="Calibri" w:cs="Calibri"/>
          <w:sz w:val="24"/>
          <w:szCs w:val="24"/>
        </w:rPr>
        <w:t xml:space="preserve"> od </w:t>
      </w:r>
      <w:r w:rsidR="002521E0">
        <w:rPr>
          <w:rFonts w:ascii="Calibri" w:hAnsi="Calibri" w:cs="Calibri"/>
          <w:sz w:val="24"/>
          <w:szCs w:val="24"/>
        </w:rPr>
        <w:t xml:space="preserve"> dnia </w:t>
      </w:r>
      <w:r w:rsidR="00BF3A4D">
        <w:rPr>
          <w:rFonts w:ascii="Calibri" w:hAnsi="Calibri" w:cs="Calibri"/>
          <w:sz w:val="24"/>
          <w:szCs w:val="24"/>
        </w:rPr>
        <w:t>14</w:t>
      </w:r>
      <w:r w:rsidR="006D72FE">
        <w:rPr>
          <w:rFonts w:ascii="Calibri" w:hAnsi="Calibri" w:cs="Calibri"/>
          <w:sz w:val="24"/>
          <w:szCs w:val="24"/>
        </w:rPr>
        <w:t xml:space="preserve"> kwietnia</w:t>
      </w:r>
      <w:r w:rsidRPr="009E68CF">
        <w:rPr>
          <w:rFonts w:ascii="Calibri" w:hAnsi="Calibri" w:cs="Calibri"/>
          <w:sz w:val="24"/>
          <w:szCs w:val="24"/>
        </w:rPr>
        <w:t xml:space="preserve"> 202</w:t>
      </w:r>
      <w:r w:rsidR="006D72FE">
        <w:rPr>
          <w:rFonts w:ascii="Calibri" w:hAnsi="Calibri" w:cs="Calibri"/>
          <w:sz w:val="24"/>
          <w:szCs w:val="24"/>
        </w:rPr>
        <w:t>5</w:t>
      </w:r>
      <w:r w:rsidRPr="009E68CF">
        <w:rPr>
          <w:rFonts w:ascii="Calibri" w:hAnsi="Calibri" w:cs="Calibri"/>
          <w:sz w:val="24"/>
          <w:szCs w:val="24"/>
        </w:rPr>
        <w:t xml:space="preserve"> </w:t>
      </w:r>
      <w:r w:rsidR="00191AB3">
        <w:rPr>
          <w:rFonts w:ascii="Calibri" w:hAnsi="Calibri" w:cs="Calibri"/>
          <w:sz w:val="24"/>
          <w:szCs w:val="24"/>
        </w:rPr>
        <w:t xml:space="preserve">r. </w:t>
      </w:r>
      <w:r w:rsidRPr="009E68CF">
        <w:rPr>
          <w:rFonts w:ascii="Calibri" w:hAnsi="Calibri" w:cs="Calibri"/>
          <w:sz w:val="24"/>
          <w:szCs w:val="24"/>
        </w:rPr>
        <w:t>do 31 grudnia 202</w:t>
      </w:r>
      <w:r w:rsidR="006D72FE">
        <w:rPr>
          <w:rFonts w:ascii="Calibri" w:hAnsi="Calibri" w:cs="Calibri"/>
          <w:sz w:val="24"/>
          <w:szCs w:val="24"/>
        </w:rPr>
        <w:t>5</w:t>
      </w:r>
      <w:r w:rsidRPr="009E68CF">
        <w:rPr>
          <w:rFonts w:ascii="Calibri" w:hAnsi="Calibri" w:cs="Calibri"/>
          <w:sz w:val="24"/>
          <w:szCs w:val="24"/>
        </w:rPr>
        <w:t xml:space="preserve"> r., artykułów żywnościowych, zwanych dalej „artykułami”, określonych w załączniku nr 1 do umowy.</w:t>
      </w:r>
    </w:p>
    <w:p w:rsidR="00277824" w:rsidRDefault="00277824" w:rsidP="00277824">
      <w:pPr>
        <w:pStyle w:val="Akapitzlist"/>
        <w:numPr>
          <w:ilvl w:val="0"/>
          <w:numId w:val="3"/>
        </w:numPr>
        <w:autoSpaceDE w:val="0"/>
        <w:autoSpaceDN w:val="0"/>
        <w:adjustRightInd w:val="0"/>
        <w:spacing w:line="276" w:lineRule="auto"/>
        <w:jc w:val="both"/>
        <w:rPr>
          <w:rFonts w:ascii="Calibri" w:hAnsi="Calibri" w:cs="Calibri"/>
          <w:sz w:val="24"/>
          <w:szCs w:val="24"/>
        </w:rPr>
      </w:pPr>
      <w:r w:rsidRPr="00403A64">
        <w:rPr>
          <w:rFonts w:ascii="Calibri" w:hAnsi="Calibri" w:cs="Calibri"/>
          <w:sz w:val="24"/>
          <w:szCs w:val="24"/>
        </w:rPr>
        <w:t xml:space="preserve">W ramach zamówienia podstawowego Kupujący zobowiązuje się do </w:t>
      </w:r>
      <w:r w:rsidR="00C44F9C" w:rsidRPr="00403A64">
        <w:rPr>
          <w:rFonts w:ascii="Calibri" w:hAnsi="Calibri" w:cs="Calibri"/>
          <w:sz w:val="24"/>
          <w:szCs w:val="24"/>
        </w:rPr>
        <w:t xml:space="preserve">kupna </w:t>
      </w:r>
      <w:r w:rsidR="00E42095" w:rsidRPr="00403A64">
        <w:rPr>
          <w:rFonts w:ascii="Calibri" w:hAnsi="Calibri" w:cs="Calibri"/>
          <w:sz w:val="24"/>
          <w:szCs w:val="24"/>
        </w:rPr>
        <w:t xml:space="preserve">artykułów </w:t>
      </w:r>
      <w:r w:rsidRPr="00403A64">
        <w:rPr>
          <w:rFonts w:ascii="Calibri" w:hAnsi="Calibri" w:cs="Calibri"/>
          <w:sz w:val="24"/>
          <w:szCs w:val="24"/>
        </w:rPr>
        <w:t xml:space="preserve">określonych </w:t>
      </w:r>
      <w:r w:rsidR="00C44F9C" w:rsidRPr="00403A64">
        <w:rPr>
          <w:rFonts w:ascii="Calibri" w:hAnsi="Calibri" w:cs="Calibri"/>
          <w:sz w:val="24"/>
          <w:szCs w:val="24"/>
        </w:rPr>
        <w:t xml:space="preserve">rodzajowo i ilościowo </w:t>
      </w:r>
      <w:r w:rsidR="00E42095" w:rsidRPr="00403A64">
        <w:rPr>
          <w:rFonts w:ascii="Calibri" w:hAnsi="Calibri" w:cs="Calibri"/>
          <w:sz w:val="24"/>
          <w:szCs w:val="24"/>
        </w:rPr>
        <w:t xml:space="preserve">w załączniku </w:t>
      </w:r>
      <w:r w:rsidR="00E42095" w:rsidRPr="008917CE">
        <w:rPr>
          <w:rFonts w:ascii="Calibri" w:hAnsi="Calibri" w:cs="Calibri"/>
          <w:sz w:val="24"/>
          <w:szCs w:val="24"/>
        </w:rPr>
        <w:t>nr</w:t>
      </w:r>
      <w:r w:rsidR="00011FD8" w:rsidRPr="008917CE">
        <w:rPr>
          <w:rFonts w:ascii="Calibri" w:hAnsi="Calibri" w:cs="Calibri"/>
          <w:sz w:val="24"/>
          <w:szCs w:val="24"/>
        </w:rPr>
        <w:t xml:space="preserve"> 1 </w:t>
      </w:r>
      <w:r w:rsidRPr="008917CE">
        <w:rPr>
          <w:rFonts w:ascii="Calibri" w:hAnsi="Calibri" w:cs="Calibri"/>
          <w:sz w:val="24"/>
          <w:szCs w:val="24"/>
        </w:rPr>
        <w:t>do umowy.</w:t>
      </w:r>
      <w:r w:rsidR="00715941" w:rsidRPr="008917CE">
        <w:rPr>
          <w:rFonts w:ascii="Calibri" w:hAnsi="Calibri" w:cs="Calibri"/>
          <w:sz w:val="24"/>
          <w:szCs w:val="24"/>
        </w:rPr>
        <w:t xml:space="preserve"> </w:t>
      </w:r>
    </w:p>
    <w:p w:rsidR="005607B3" w:rsidRPr="00003CDF" w:rsidRDefault="005607B3" w:rsidP="005607B3">
      <w:pPr>
        <w:pStyle w:val="Default"/>
        <w:numPr>
          <w:ilvl w:val="0"/>
          <w:numId w:val="3"/>
        </w:numPr>
        <w:spacing w:line="276" w:lineRule="auto"/>
        <w:jc w:val="both"/>
        <w:rPr>
          <w:rFonts w:ascii="Calibri" w:hAnsi="Calibri" w:cs="Calibri"/>
        </w:rPr>
      </w:pPr>
      <w:r w:rsidRPr="0098625B">
        <w:rPr>
          <w:rFonts w:ascii="Calibri" w:eastAsia="Calibri" w:hAnsi="Calibri" w:cs="Calibri"/>
          <w:lang w:eastAsia="en-US"/>
        </w:rPr>
        <w:t xml:space="preserve">Kupujący może dokonywać </w:t>
      </w:r>
      <w:r w:rsidRPr="00003CDF">
        <w:rPr>
          <w:rFonts w:ascii="Calibri" w:eastAsia="Calibri" w:hAnsi="Calibri" w:cs="Calibri"/>
          <w:lang w:eastAsia="en-US"/>
        </w:rPr>
        <w:t xml:space="preserve">zmian w zakresie rodzaju </w:t>
      </w:r>
      <w:r w:rsidRPr="00003CDF">
        <w:rPr>
          <w:rFonts w:ascii="Calibri" w:eastAsia="Calibri" w:hAnsi="Calibri" w:cs="Calibri"/>
          <w:color w:val="auto"/>
          <w:lang w:eastAsia="en-US"/>
        </w:rPr>
        <w:t>zamawianych</w:t>
      </w:r>
      <w:r w:rsidR="00E42095" w:rsidRPr="00003CDF">
        <w:rPr>
          <w:rFonts w:ascii="Calibri" w:eastAsia="Calibri" w:hAnsi="Calibri" w:cs="Calibri"/>
          <w:color w:val="auto"/>
          <w:lang w:eastAsia="en-US"/>
        </w:rPr>
        <w:t xml:space="preserve"> artykułów</w:t>
      </w:r>
      <w:r w:rsidRPr="0019494F">
        <w:rPr>
          <w:rFonts w:ascii="Calibri" w:eastAsia="Calibri" w:hAnsi="Calibri" w:cs="Calibri"/>
          <w:color w:val="auto"/>
          <w:lang w:eastAsia="en-US"/>
        </w:rPr>
        <w:t>.</w:t>
      </w:r>
      <w:r w:rsidRPr="0019494F">
        <w:rPr>
          <w:rFonts w:ascii="Calibri" w:hAnsi="Calibri" w:cs="Calibri"/>
          <w:color w:val="auto"/>
        </w:rPr>
        <w:t xml:space="preserve">  Zmiany mogą polegać na zwiększeniu lub zmniejszeniu ilości </w:t>
      </w:r>
      <w:r w:rsidR="00845B0B" w:rsidRPr="0019494F">
        <w:rPr>
          <w:rFonts w:ascii="Calibri" w:hAnsi="Calibri" w:cs="Calibri"/>
          <w:color w:val="auto"/>
        </w:rPr>
        <w:t xml:space="preserve">i wartości danego </w:t>
      </w:r>
      <w:r w:rsidRPr="0019494F">
        <w:rPr>
          <w:rFonts w:ascii="Calibri" w:hAnsi="Calibri" w:cs="Calibri"/>
          <w:color w:val="auto"/>
        </w:rPr>
        <w:t xml:space="preserve">rodzaju </w:t>
      </w:r>
      <w:r w:rsidR="00E42095" w:rsidRPr="0019494F">
        <w:rPr>
          <w:rFonts w:ascii="Calibri" w:eastAsia="Calibri" w:hAnsi="Calibri" w:cs="Calibri"/>
          <w:color w:val="auto"/>
          <w:lang w:eastAsia="en-US"/>
        </w:rPr>
        <w:t>artykułów</w:t>
      </w:r>
      <w:r w:rsidRPr="0019494F">
        <w:rPr>
          <w:rFonts w:ascii="Calibri" w:hAnsi="Calibri" w:cs="Calibri"/>
          <w:color w:val="auto"/>
        </w:rPr>
        <w:t xml:space="preserve"> kosztem odpowiednio zmniejszenia lub zwiększenia ilości </w:t>
      </w:r>
      <w:r w:rsidR="00845B0B" w:rsidRPr="0019494F">
        <w:rPr>
          <w:rFonts w:ascii="Calibri" w:hAnsi="Calibri" w:cs="Calibri"/>
          <w:color w:val="auto"/>
        </w:rPr>
        <w:t>i wartości innych</w:t>
      </w:r>
      <w:r w:rsidRPr="0019494F">
        <w:rPr>
          <w:rFonts w:ascii="Calibri" w:hAnsi="Calibri" w:cs="Calibri"/>
          <w:color w:val="auto"/>
        </w:rPr>
        <w:t xml:space="preserve"> </w:t>
      </w:r>
      <w:r w:rsidR="00845B0B" w:rsidRPr="0019494F">
        <w:rPr>
          <w:rFonts w:ascii="Calibri" w:hAnsi="Calibri" w:cs="Calibri"/>
          <w:color w:val="auto"/>
        </w:rPr>
        <w:t>rodzajów</w:t>
      </w:r>
      <w:r w:rsidRPr="0019494F">
        <w:rPr>
          <w:rFonts w:ascii="Calibri" w:hAnsi="Calibri" w:cs="Calibri"/>
          <w:color w:val="auto"/>
        </w:rPr>
        <w:t xml:space="preserve"> </w:t>
      </w:r>
      <w:r w:rsidR="00AC5088" w:rsidRPr="0019494F">
        <w:rPr>
          <w:rFonts w:ascii="Calibri" w:hAnsi="Calibri" w:cs="Calibri"/>
          <w:color w:val="auto"/>
        </w:rPr>
        <w:t>artykuł</w:t>
      </w:r>
      <w:r w:rsidRPr="0019494F">
        <w:rPr>
          <w:rFonts w:ascii="Calibri" w:hAnsi="Calibri" w:cs="Calibri"/>
          <w:color w:val="auto"/>
        </w:rPr>
        <w:t xml:space="preserve">ów. Zmiany nie mogą przekroczyć </w:t>
      </w:r>
      <w:r w:rsidR="00CC4BA6" w:rsidRPr="0019494F">
        <w:rPr>
          <w:rFonts w:ascii="Calibri" w:hAnsi="Calibri" w:cs="Calibri"/>
          <w:color w:val="auto"/>
        </w:rPr>
        <w:t>3</w:t>
      </w:r>
      <w:r w:rsidR="009B34F4" w:rsidRPr="0019494F">
        <w:rPr>
          <w:rFonts w:ascii="Calibri" w:hAnsi="Calibri" w:cs="Calibri"/>
          <w:color w:val="auto"/>
        </w:rPr>
        <w:t xml:space="preserve">0% </w:t>
      </w:r>
      <w:r w:rsidRPr="0019494F">
        <w:rPr>
          <w:rFonts w:ascii="Calibri" w:hAnsi="Calibri" w:cs="Calibri"/>
          <w:color w:val="auto"/>
        </w:rPr>
        <w:t xml:space="preserve">ilości </w:t>
      </w:r>
      <w:r w:rsidR="00845B0B" w:rsidRPr="0019494F">
        <w:rPr>
          <w:rFonts w:ascii="Calibri" w:hAnsi="Calibri" w:cs="Calibri"/>
          <w:color w:val="auto"/>
        </w:rPr>
        <w:t xml:space="preserve">i wartości </w:t>
      </w:r>
      <w:r w:rsidRPr="0019494F">
        <w:rPr>
          <w:rFonts w:ascii="Calibri" w:hAnsi="Calibri" w:cs="Calibri"/>
          <w:color w:val="auto"/>
        </w:rPr>
        <w:t>poszczególnych</w:t>
      </w:r>
      <w:r w:rsidR="00845B0B" w:rsidRPr="0019494F">
        <w:rPr>
          <w:rFonts w:ascii="Calibri" w:hAnsi="Calibri" w:cs="Calibri"/>
          <w:color w:val="auto"/>
        </w:rPr>
        <w:t xml:space="preserve"> </w:t>
      </w:r>
      <w:r w:rsidR="00845B0B" w:rsidRPr="00EE6425">
        <w:rPr>
          <w:rFonts w:ascii="Calibri" w:hAnsi="Calibri" w:cs="Calibri"/>
          <w:color w:val="auto"/>
        </w:rPr>
        <w:t>rodzajów</w:t>
      </w:r>
      <w:r w:rsidRPr="00EE6425">
        <w:rPr>
          <w:rFonts w:ascii="Calibri" w:hAnsi="Calibri" w:cs="Calibri"/>
          <w:color w:val="auto"/>
        </w:rPr>
        <w:t xml:space="preserve"> </w:t>
      </w:r>
      <w:r w:rsidR="00893909" w:rsidRPr="0098625B">
        <w:rPr>
          <w:rFonts w:ascii="Calibri" w:hAnsi="Calibri" w:cs="Calibri"/>
          <w:color w:val="auto"/>
        </w:rPr>
        <w:t xml:space="preserve">artykułów </w:t>
      </w:r>
      <w:r w:rsidRPr="00003CDF">
        <w:rPr>
          <w:rFonts w:ascii="Calibri" w:hAnsi="Calibri" w:cs="Calibri"/>
          <w:color w:val="auto"/>
        </w:rPr>
        <w:t>oraz nie mogą spowodować zwiększenia</w:t>
      </w:r>
      <w:r w:rsidR="00DE2BCE" w:rsidRPr="00003CDF">
        <w:rPr>
          <w:rFonts w:ascii="Calibri" w:hAnsi="Calibri" w:cs="Calibri"/>
          <w:color w:val="auto"/>
        </w:rPr>
        <w:t xml:space="preserve"> </w:t>
      </w:r>
      <w:r w:rsidR="00B402BB" w:rsidRPr="00003CDF">
        <w:rPr>
          <w:rFonts w:ascii="Calibri" w:hAnsi="Calibri" w:cs="Calibri"/>
          <w:color w:val="auto"/>
        </w:rPr>
        <w:t>ceny</w:t>
      </w:r>
      <w:r w:rsidRPr="00003CDF">
        <w:rPr>
          <w:rFonts w:ascii="Calibri" w:hAnsi="Calibri" w:cs="Calibri"/>
          <w:color w:val="auto"/>
        </w:rPr>
        <w:t xml:space="preserve"> </w:t>
      </w:r>
      <w:r w:rsidRPr="0019494F">
        <w:rPr>
          <w:rFonts w:ascii="Calibri" w:hAnsi="Calibri" w:cs="Calibri"/>
        </w:rPr>
        <w:t>Sprzedawcy.</w:t>
      </w:r>
      <w:r w:rsidR="00E21BF3" w:rsidRPr="0019494F">
        <w:rPr>
          <w:rFonts w:ascii="Calibri" w:hAnsi="Calibri" w:cs="Calibri"/>
        </w:rPr>
        <w:t xml:space="preserve"> W przypadku okoliczności związanych</w:t>
      </w:r>
      <w:r w:rsidR="00E21BF3" w:rsidRPr="00897F61">
        <w:rPr>
          <w:rFonts w:ascii="Calibri" w:hAnsi="Calibri" w:cs="Calibri"/>
        </w:rPr>
        <w:t xml:space="preserve"> z pandemią Covid -19, w tym w szczególności związanych ze zmianami organizacyjnymi Szkół, ograniczaniem </w:t>
      </w:r>
      <w:r w:rsidR="00ED4597" w:rsidRPr="00897F61">
        <w:rPr>
          <w:rFonts w:ascii="Calibri" w:hAnsi="Calibri" w:cs="Calibri"/>
        </w:rPr>
        <w:t>działalności Szkół</w:t>
      </w:r>
      <w:r w:rsidR="004F2F72" w:rsidRPr="00897F61">
        <w:rPr>
          <w:rFonts w:ascii="Calibri" w:hAnsi="Calibri" w:cs="Calibri"/>
        </w:rPr>
        <w:t xml:space="preserve"> </w:t>
      </w:r>
      <w:r w:rsidR="00ED4597" w:rsidRPr="00897F61">
        <w:rPr>
          <w:rFonts w:ascii="Calibri" w:hAnsi="Calibri" w:cs="Calibri"/>
        </w:rPr>
        <w:t>z</w:t>
      </w:r>
      <w:r w:rsidR="004F2F72" w:rsidRPr="00897F61">
        <w:rPr>
          <w:rFonts w:ascii="Calibri" w:hAnsi="Calibri" w:cs="Calibri"/>
          <w:color w:val="auto"/>
        </w:rPr>
        <w:t>miany mogą przekroczyć</w:t>
      </w:r>
      <w:r w:rsidR="00ED4597" w:rsidRPr="00897F61">
        <w:rPr>
          <w:rFonts w:ascii="Calibri" w:hAnsi="Calibri" w:cs="Calibri"/>
          <w:color w:val="auto"/>
        </w:rPr>
        <w:t xml:space="preserve"> 30% ilości i wartości poszczególnych </w:t>
      </w:r>
      <w:r w:rsidR="00ED4597" w:rsidRPr="00EE6425">
        <w:rPr>
          <w:rFonts w:ascii="Calibri" w:hAnsi="Calibri" w:cs="Calibri"/>
          <w:color w:val="auto"/>
        </w:rPr>
        <w:t>rodzajów artykułów</w:t>
      </w:r>
      <w:r w:rsidR="00E21BF3" w:rsidRPr="0098625B">
        <w:rPr>
          <w:rFonts w:ascii="Calibri" w:hAnsi="Calibri" w:cs="Calibri"/>
        </w:rPr>
        <w:t>.</w:t>
      </w:r>
    </w:p>
    <w:p w:rsidR="006970FA" w:rsidRPr="00D20E65" w:rsidRDefault="006970FA" w:rsidP="006970FA">
      <w:pPr>
        <w:numPr>
          <w:ilvl w:val="0"/>
          <w:numId w:val="3"/>
        </w:numPr>
        <w:jc w:val="both"/>
        <w:rPr>
          <w:rFonts w:ascii="Calibri" w:hAnsi="Calibri" w:cs="Calibri"/>
          <w:sz w:val="24"/>
          <w:szCs w:val="24"/>
        </w:rPr>
      </w:pPr>
      <w:r w:rsidRPr="00D20E65">
        <w:rPr>
          <w:rFonts w:ascii="Calibri" w:hAnsi="Calibri" w:cs="Calibri"/>
          <w:bCs/>
          <w:sz w:val="24"/>
          <w:szCs w:val="24"/>
        </w:rPr>
        <w:t>Sprzedawc</w:t>
      </w:r>
      <w:r w:rsidRPr="00D20E65">
        <w:rPr>
          <w:rFonts w:ascii="Calibri" w:hAnsi="Calibri" w:cs="Calibri"/>
          <w:sz w:val="24"/>
          <w:szCs w:val="24"/>
        </w:rPr>
        <w:t xml:space="preserve">a ponosi koszty transportu związane z dostarczeniem przedmiotu zamówienia. Obowiązek należytego zabezpieczenia przedmiotu zamówienia w czasie transportu spoczywa na </w:t>
      </w:r>
      <w:r w:rsidRPr="00D20E65">
        <w:rPr>
          <w:rFonts w:ascii="Calibri" w:hAnsi="Calibri" w:cs="Calibri"/>
          <w:bCs/>
          <w:sz w:val="24"/>
          <w:szCs w:val="24"/>
        </w:rPr>
        <w:t>Sprzedawc</w:t>
      </w:r>
      <w:r w:rsidRPr="00D20E65">
        <w:rPr>
          <w:rFonts w:ascii="Calibri" w:hAnsi="Calibri" w:cs="Calibri"/>
          <w:sz w:val="24"/>
          <w:szCs w:val="24"/>
        </w:rPr>
        <w:t>y.</w:t>
      </w:r>
    </w:p>
    <w:p w:rsidR="006970FA" w:rsidRPr="00D20E65" w:rsidRDefault="006970FA" w:rsidP="006970FA">
      <w:pPr>
        <w:numPr>
          <w:ilvl w:val="0"/>
          <w:numId w:val="3"/>
        </w:numPr>
        <w:jc w:val="both"/>
        <w:rPr>
          <w:rFonts w:ascii="Calibri" w:hAnsi="Calibri" w:cs="Calibri"/>
          <w:sz w:val="24"/>
          <w:szCs w:val="24"/>
        </w:rPr>
      </w:pPr>
      <w:r w:rsidRPr="00D20E65">
        <w:rPr>
          <w:rFonts w:ascii="Calibri" w:hAnsi="Calibri" w:cs="Calibri"/>
          <w:sz w:val="24"/>
          <w:szCs w:val="24"/>
        </w:rPr>
        <w:t xml:space="preserve">Za wszelkie szkody i uszkodzenia dostarczanego przedmiotu zamówienia, powstałe w czasie transportu odpowiedzialność ponosi </w:t>
      </w:r>
      <w:r w:rsidRPr="00D20E65">
        <w:rPr>
          <w:rFonts w:ascii="Calibri" w:hAnsi="Calibri" w:cs="Calibri"/>
          <w:bCs/>
          <w:sz w:val="24"/>
          <w:szCs w:val="24"/>
        </w:rPr>
        <w:t>Sprzedawc</w:t>
      </w:r>
      <w:r w:rsidRPr="00D20E65">
        <w:rPr>
          <w:rFonts w:ascii="Calibri" w:hAnsi="Calibri" w:cs="Calibri"/>
          <w:sz w:val="24"/>
          <w:szCs w:val="24"/>
        </w:rPr>
        <w:t>a.</w:t>
      </w:r>
    </w:p>
    <w:p w:rsidR="006970FA" w:rsidRPr="00D20E65" w:rsidRDefault="006970FA" w:rsidP="006970FA">
      <w:pPr>
        <w:numPr>
          <w:ilvl w:val="0"/>
          <w:numId w:val="3"/>
        </w:numPr>
        <w:jc w:val="both"/>
        <w:rPr>
          <w:rFonts w:ascii="Calibri" w:hAnsi="Calibri" w:cs="Calibri"/>
          <w:sz w:val="24"/>
          <w:szCs w:val="24"/>
        </w:rPr>
      </w:pPr>
      <w:r w:rsidRPr="00D20E65">
        <w:rPr>
          <w:rFonts w:ascii="Calibri" w:hAnsi="Calibri" w:cs="Calibri"/>
          <w:sz w:val="24"/>
          <w:szCs w:val="24"/>
        </w:rPr>
        <w:t xml:space="preserve">Potwierdzeniem realizacji dostawy w miejscach wskazanych przez </w:t>
      </w:r>
      <w:r w:rsidRPr="00D20E65">
        <w:rPr>
          <w:rFonts w:ascii="Calibri" w:eastAsia="Calibri" w:hAnsi="Calibri" w:cs="Calibri"/>
          <w:sz w:val="24"/>
          <w:szCs w:val="24"/>
          <w:lang w:eastAsia="en-US"/>
        </w:rPr>
        <w:t>Kupując</w:t>
      </w:r>
      <w:r w:rsidRPr="00D20E65">
        <w:rPr>
          <w:rFonts w:ascii="Calibri" w:hAnsi="Calibri" w:cs="Calibri"/>
          <w:sz w:val="24"/>
          <w:szCs w:val="24"/>
        </w:rPr>
        <w:t>ego będzie protokół odbioru bez uwag podpisany przez przedstawicieli stron.</w:t>
      </w:r>
    </w:p>
    <w:p w:rsidR="001731CF" w:rsidRPr="00505E11" w:rsidRDefault="005D533F" w:rsidP="001731CF">
      <w:pPr>
        <w:pStyle w:val="Default"/>
        <w:numPr>
          <w:ilvl w:val="0"/>
          <w:numId w:val="3"/>
        </w:numPr>
        <w:spacing w:line="276" w:lineRule="auto"/>
        <w:jc w:val="both"/>
        <w:rPr>
          <w:rFonts w:ascii="Calibri" w:hAnsi="Calibri" w:cs="Calibri"/>
          <w:color w:val="auto"/>
        </w:rPr>
      </w:pPr>
      <w:r w:rsidRPr="00403A64">
        <w:rPr>
          <w:rFonts w:ascii="Calibri" w:hAnsi="Calibri" w:cs="Calibri"/>
          <w:color w:val="auto"/>
        </w:rPr>
        <w:t>Kupujący</w:t>
      </w:r>
      <w:r w:rsidR="001731CF" w:rsidRPr="00403A64">
        <w:rPr>
          <w:rFonts w:ascii="Calibri" w:hAnsi="Calibri" w:cs="Calibri"/>
          <w:color w:val="auto"/>
        </w:rPr>
        <w:t xml:space="preserve"> zastrzega sobie prawo niewykorzystania </w:t>
      </w:r>
      <w:r w:rsidR="00505E11" w:rsidRPr="00505E11">
        <w:rPr>
          <w:rFonts w:ascii="Calibri" w:hAnsi="Calibri" w:cs="Calibri"/>
          <w:color w:val="auto"/>
        </w:rPr>
        <w:t>całej ceny</w:t>
      </w:r>
      <w:r w:rsidR="001731CF" w:rsidRPr="00403A64">
        <w:rPr>
          <w:rFonts w:ascii="Calibri" w:hAnsi="Calibri" w:cs="Calibri"/>
          <w:color w:val="auto"/>
        </w:rPr>
        <w:t>, o któr</w:t>
      </w:r>
      <w:r w:rsidR="00505E11">
        <w:rPr>
          <w:rFonts w:ascii="Calibri" w:hAnsi="Calibri" w:cs="Calibri"/>
          <w:color w:val="auto"/>
        </w:rPr>
        <w:t>ej</w:t>
      </w:r>
      <w:r w:rsidR="001731CF" w:rsidRPr="00403A64">
        <w:rPr>
          <w:rFonts w:ascii="Calibri" w:hAnsi="Calibri" w:cs="Calibri"/>
          <w:color w:val="auto"/>
        </w:rPr>
        <w:t xml:space="preserve"> mowa w § </w:t>
      </w:r>
      <w:r w:rsidR="00145245" w:rsidRPr="00403A64">
        <w:rPr>
          <w:rFonts w:ascii="Calibri" w:hAnsi="Calibri" w:cs="Calibri"/>
          <w:color w:val="auto"/>
        </w:rPr>
        <w:t>4</w:t>
      </w:r>
      <w:r w:rsidR="001731CF" w:rsidRPr="00403A64">
        <w:rPr>
          <w:rFonts w:ascii="Calibri" w:hAnsi="Calibri" w:cs="Calibri"/>
          <w:color w:val="auto"/>
        </w:rPr>
        <w:t xml:space="preserve"> ust. </w:t>
      </w:r>
      <w:r w:rsidR="00145245" w:rsidRPr="00403A64">
        <w:rPr>
          <w:rFonts w:ascii="Calibri" w:hAnsi="Calibri" w:cs="Calibri"/>
          <w:color w:val="auto"/>
        </w:rPr>
        <w:t>1</w:t>
      </w:r>
      <w:r w:rsidR="008917CE">
        <w:rPr>
          <w:rFonts w:ascii="Calibri" w:hAnsi="Calibri" w:cs="Calibri"/>
          <w:color w:val="auto"/>
        </w:rPr>
        <w:t xml:space="preserve">. </w:t>
      </w:r>
      <w:r w:rsidR="00145245" w:rsidRPr="00403A64">
        <w:rPr>
          <w:rFonts w:ascii="Calibri" w:hAnsi="Calibri" w:cs="Calibri"/>
          <w:color w:val="auto"/>
        </w:rPr>
        <w:t>Sprzeda</w:t>
      </w:r>
      <w:r w:rsidR="006970FA">
        <w:rPr>
          <w:rFonts w:ascii="Calibri" w:hAnsi="Calibri" w:cs="Calibri"/>
          <w:color w:val="auto"/>
        </w:rPr>
        <w:t>wca</w:t>
      </w:r>
      <w:r w:rsidR="00145245" w:rsidRPr="00403A64">
        <w:rPr>
          <w:rFonts w:ascii="Calibri" w:hAnsi="Calibri" w:cs="Calibri"/>
          <w:color w:val="auto"/>
        </w:rPr>
        <w:t xml:space="preserve"> </w:t>
      </w:r>
      <w:r w:rsidR="001731CF" w:rsidRPr="00403A64">
        <w:rPr>
          <w:rFonts w:ascii="Calibri" w:hAnsi="Calibri" w:cs="Calibri"/>
          <w:color w:val="auto"/>
        </w:rPr>
        <w:t xml:space="preserve">w takim przypadku nie będzie dochodził od </w:t>
      </w:r>
      <w:r w:rsidRPr="00403A64">
        <w:rPr>
          <w:rFonts w:ascii="Calibri" w:hAnsi="Calibri" w:cs="Calibri"/>
          <w:color w:val="auto"/>
        </w:rPr>
        <w:t>Kupujący</w:t>
      </w:r>
      <w:r w:rsidR="001731CF" w:rsidRPr="00403A64">
        <w:rPr>
          <w:rFonts w:ascii="Calibri" w:hAnsi="Calibri" w:cs="Calibri"/>
          <w:color w:val="auto"/>
        </w:rPr>
        <w:t xml:space="preserve"> z tego tytułu żadnych roszczeń, przy czym </w:t>
      </w:r>
      <w:r w:rsidRPr="00403A64">
        <w:rPr>
          <w:rFonts w:ascii="Calibri" w:eastAsia="Calibri" w:hAnsi="Calibri" w:cs="Calibri"/>
          <w:color w:val="auto"/>
          <w:lang w:eastAsia="en-US"/>
        </w:rPr>
        <w:t>Kupujący</w:t>
      </w:r>
      <w:r w:rsidR="001731CF" w:rsidRPr="00403A64">
        <w:rPr>
          <w:rFonts w:ascii="Calibri" w:hAnsi="Calibri" w:cs="Calibri"/>
          <w:color w:val="auto"/>
        </w:rPr>
        <w:t xml:space="preserve"> gwarantuje realizację dostaw stanowiących przedmiot umowy, na poziomie nie niższym niż </w:t>
      </w:r>
      <w:r w:rsidR="00BF16F2">
        <w:rPr>
          <w:rFonts w:ascii="Calibri" w:hAnsi="Calibri" w:cs="Calibri"/>
          <w:color w:val="auto"/>
        </w:rPr>
        <w:t>4</w:t>
      </w:r>
      <w:r w:rsidR="009B34F4">
        <w:rPr>
          <w:rFonts w:ascii="Calibri" w:hAnsi="Calibri" w:cs="Calibri"/>
          <w:color w:val="auto"/>
        </w:rPr>
        <w:t xml:space="preserve">0% </w:t>
      </w:r>
      <w:r w:rsidR="008917CE" w:rsidRPr="00505E11">
        <w:rPr>
          <w:rFonts w:ascii="Calibri" w:hAnsi="Calibri" w:cs="Calibri"/>
          <w:color w:val="auto"/>
        </w:rPr>
        <w:t>ceny</w:t>
      </w:r>
      <w:r w:rsidR="00145245" w:rsidRPr="00505E11">
        <w:rPr>
          <w:rFonts w:ascii="Calibri" w:hAnsi="Calibri" w:cs="Calibri"/>
          <w:color w:val="auto"/>
        </w:rPr>
        <w:t xml:space="preserve"> określone</w:t>
      </w:r>
      <w:r w:rsidR="008917CE" w:rsidRPr="00505E11">
        <w:rPr>
          <w:rFonts w:ascii="Calibri" w:hAnsi="Calibri" w:cs="Calibri"/>
          <w:color w:val="auto"/>
        </w:rPr>
        <w:t>j</w:t>
      </w:r>
      <w:r w:rsidR="00145245" w:rsidRPr="00505E11">
        <w:rPr>
          <w:rFonts w:ascii="Calibri" w:hAnsi="Calibri" w:cs="Calibri"/>
          <w:color w:val="auto"/>
        </w:rPr>
        <w:t xml:space="preserve"> </w:t>
      </w:r>
      <w:r w:rsidR="001731CF" w:rsidRPr="00505E11">
        <w:rPr>
          <w:rFonts w:ascii="Calibri" w:hAnsi="Calibri" w:cs="Calibri"/>
          <w:color w:val="auto"/>
        </w:rPr>
        <w:t xml:space="preserve">w </w:t>
      </w:r>
      <w:r w:rsidRPr="00505E11">
        <w:rPr>
          <w:rFonts w:ascii="Calibri" w:hAnsi="Calibri" w:cs="Calibri"/>
          <w:color w:val="auto"/>
        </w:rPr>
        <w:t xml:space="preserve">§ </w:t>
      </w:r>
      <w:r w:rsidR="00403A64" w:rsidRPr="00505E11">
        <w:rPr>
          <w:rFonts w:ascii="Calibri" w:hAnsi="Calibri" w:cs="Calibri"/>
          <w:color w:val="auto"/>
        </w:rPr>
        <w:t xml:space="preserve">4 ust. 1. </w:t>
      </w:r>
    </w:p>
    <w:p w:rsidR="00284701" w:rsidRPr="00403A64" w:rsidRDefault="00284701" w:rsidP="00830BB2">
      <w:pPr>
        <w:pStyle w:val="Tekstpodstawowy"/>
        <w:numPr>
          <w:ilvl w:val="0"/>
          <w:numId w:val="3"/>
        </w:numPr>
        <w:suppressAutoHyphens/>
        <w:autoSpaceDE w:val="0"/>
        <w:autoSpaceDN w:val="0"/>
        <w:adjustRightInd w:val="0"/>
        <w:spacing w:line="276" w:lineRule="auto"/>
        <w:ind w:right="40"/>
        <w:rPr>
          <w:rFonts w:ascii="Calibri" w:hAnsi="Calibri" w:cs="Calibri"/>
          <w:sz w:val="24"/>
          <w:szCs w:val="24"/>
        </w:rPr>
      </w:pPr>
      <w:r w:rsidRPr="00403A64">
        <w:rPr>
          <w:rFonts w:ascii="Calibri" w:hAnsi="Calibri" w:cs="Calibri"/>
          <w:sz w:val="24"/>
          <w:szCs w:val="24"/>
        </w:rPr>
        <w:t>Prawo opcji jest uprawnieniem Kupującego, z którego mo</w:t>
      </w:r>
      <w:r w:rsidRPr="00403A64">
        <w:rPr>
          <w:rFonts w:ascii="Calibri" w:eastAsia="TimesNewRoman" w:hAnsi="Calibri" w:cs="Calibri"/>
          <w:sz w:val="24"/>
          <w:szCs w:val="24"/>
        </w:rPr>
        <w:t>ż</w:t>
      </w:r>
      <w:r w:rsidRPr="00403A64">
        <w:rPr>
          <w:rFonts w:ascii="Calibri" w:hAnsi="Calibri" w:cs="Calibri"/>
          <w:sz w:val="24"/>
          <w:szCs w:val="24"/>
        </w:rPr>
        <w:t>e, ale nie musi skorzysta</w:t>
      </w:r>
      <w:r w:rsidRPr="00403A64">
        <w:rPr>
          <w:rFonts w:ascii="Calibri" w:eastAsia="TimesNewRoman" w:hAnsi="Calibri" w:cs="Calibri"/>
          <w:sz w:val="24"/>
          <w:szCs w:val="24"/>
        </w:rPr>
        <w:t xml:space="preserve">ć </w:t>
      </w:r>
      <w:r w:rsidR="005607B3" w:rsidRPr="00403A64">
        <w:rPr>
          <w:rFonts w:ascii="Calibri" w:eastAsia="TimesNewRoman" w:hAnsi="Calibri" w:cs="Calibri"/>
          <w:sz w:val="24"/>
          <w:szCs w:val="24"/>
        </w:rPr>
        <w:br/>
      </w:r>
      <w:r w:rsidRPr="00403A64">
        <w:rPr>
          <w:rFonts w:ascii="Calibri" w:hAnsi="Calibri" w:cs="Calibri"/>
          <w:sz w:val="24"/>
          <w:szCs w:val="24"/>
        </w:rPr>
        <w:t xml:space="preserve">w ramach realizacji niniejszej umowy. W przypadku nie skorzystania przez Kupującego </w:t>
      </w:r>
      <w:r w:rsidR="005607B3" w:rsidRPr="00403A64">
        <w:rPr>
          <w:rFonts w:ascii="Calibri" w:hAnsi="Calibri" w:cs="Calibri"/>
          <w:sz w:val="24"/>
          <w:szCs w:val="24"/>
        </w:rPr>
        <w:br/>
      </w:r>
      <w:r w:rsidRPr="00403A64">
        <w:rPr>
          <w:rFonts w:ascii="Calibri" w:hAnsi="Calibri" w:cs="Calibri"/>
          <w:sz w:val="24"/>
          <w:szCs w:val="24"/>
        </w:rPr>
        <w:t xml:space="preserve">z prawa opcji, </w:t>
      </w:r>
      <w:r w:rsidR="00D00D0A" w:rsidRPr="00403A64">
        <w:rPr>
          <w:rFonts w:ascii="Calibri" w:hAnsi="Calibri" w:cs="Calibri"/>
          <w:sz w:val="24"/>
          <w:szCs w:val="24"/>
        </w:rPr>
        <w:t>Sprzedawcy</w:t>
      </w:r>
      <w:r w:rsidRPr="00403A64">
        <w:rPr>
          <w:rFonts w:ascii="Calibri" w:hAnsi="Calibri" w:cs="Calibri"/>
          <w:sz w:val="24"/>
          <w:szCs w:val="24"/>
        </w:rPr>
        <w:t xml:space="preserve"> nie przysługuj</w:t>
      </w:r>
      <w:r w:rsidRPr="00403A64">
        <w:rPr>
          <w:rFonts w:ascii="Calibri" w:eastAsia="TimesNewRoman" w:hAnsi="Calibri" w:cs="Calibri"/>
          <w:sz w:val="24"/>
          <w:szCs w:val="24"/>
        </w:rPr>
        <w:t>ą ż</w:t>
      </w:r>
      <w:r w:rsidRPr="00403A64">
        <w:rPr>
          <w:rFonts w:ascii="Calibri" w:hAnsi="Calibri" w:cs="Calibri"/>
          <w:sz w:val="24"/>
          <w:szCs w:val="24"/>
        </w:rPr>
        <w:t>adne roszczenia z tego tytułu.</w:t>
      </w:r>
    </w:p>
    <w:p w:rsidR="00544D28" w:rsidRPr="00403A64" w:rsidRDefault="00B402BB" w:rsidP="00830BB2">
      <w:pPr>
        <w:pStyle w:val="Akapitzlist"/>
        <w:autoSpaceDE w:val="0"/>
        <w:autoSpaceDN w:val="0"/>
        <w:adjustRightInd w:val="0"/>
        <w:spacing w:line="276" w:lineRule="auto"/>
        <w:ind w:left="360"/>
        <w:jc w:val="center"/>
        <w:rPr>
          <w:rFonts w:ascii="Calibri" w:hAnsi="Calibri" w:cs="Calibri"/>
          <w:b/>
          <w:sz w:val="24"/>
          <w:szCs w:val="24"/>
        </w:rPr>
      </w:pPr>
      <w:r w:rsidRPr="00403A64">
        <w:rPr>
          <w:rFonts w:ascii="Calibri" w:hAnsi="Calibri" w:cs="Calibri"/>
          <w:b/>
          <w:sz w:val="24"/>
          <w:szCs w:val="24"/>
        </w:rPr>
        <w:t>§ 2</w:t>
      </w:r>
    </w:p>
    <w:p w:rsidR="003C5BD6" w:rsidRPr="00403A64" w:rsidRDefault="003C5BD6" w:rsidP="00830BB2">
      <w:pPr>
        <w:pStyle w:val="Akapitzlist"/>
        <w:autoSpaceDE w:val="0"/>
        <w:autoSpaceDN w:val="0"/>
        <w:adjustRightInd w:val="0"/>
        <w:spacing w:line="276" w:lineRule="auto"/>
        <w:ind w:left="360"/>
        <w:jc w:val="center"/>
        <w:rPr>
          <w:rFonts w:ascii="Calibri" w:hAnsi="Calibri" w:cs="Calibri"/>
          <w:b/>
          <w:sz w:val="24"/>
          <w:szCs w:val="24"/>
        </w:rPr>
      </w:pPr>
      <w:r w:rsidRPr="00403A64">
        <w:rPr>
          <w:rFonts w:ascii="Calibri" w:hAnsi="Calibri" w:cs="Calibri"/>
          <w:b/>
          <w:sz w:val="24"/>
          <w:szCs w:val="24"/>
        </w:rPr>
        <w:t>Zamawianie i dostarczanie przedmiotu umowy</w:t>
      </w:r>
    </w:p>
    <w:p w:rsidR="00544D28" w:rsidRPr="00403A64" w:rsidRDefault="00A86C99" w:rsidP="00A86C99">
      <w:pPr>
        <w:pStyle w:val="Default"/>
        <w:numPr>
          <w:ilvl w:val="0"/>
          <w:numId w:val="2"/>
        </w:numPr>
        <w:tabs>
          <w:tab w:val="clear" w:pos="720"/>
          <w:tab w:val="num" w:pos="426"/>
        </w:tabs>
        <w:spacing w:line="276" w:lineRule="auto"/>
        <w:ind w:left="426" w:hanging="426"/>
        <w:jc w:val="both"/>
        <w:rPr>
          <w:rFonts w:ascii="Calibri" w:hAnsi="Calibri" w:cs="Calibri"/>
          <w:color w:val="auto"/>
        </w:rPr>
      </w:pPr>
      <w:r w:rsidRPr="00403A64">
        <w:rPr>
          <w:rFonts w:ascii="Calibri" w:hAnsi="Calibri" w:cs="Calibri"/>
          <w:color w:val="auto"/>
        </w:rPr>
        <w:t xml:space="preserve">Artykuły </w:t>
      </w:r>
      <w:r w:rsidR="00544D28" w:rsidRPr="00403A64">
        <w:rPr>
          <w:rFonts w:ascii="Calibri" w:hAnsi="Calibri" w:cs="Calibri"/>
          <w:color w:val="auto"/>
        </w:rPr>
        <w:t xml:space="preserve">będą </w:t>
      </w:r>
      <w:r w:rsidR="003C5BD6" w:rsidRPr="00403A64">
        <w:rPr>
          <w:rFonts w:ascii="Calibri" w:hAnsi="Calibri" w:cs="Calibri"/>
          <w:color w:val="auto"/>
        </w:rPr>
        <w:t>zamawiane przez wyznaczonych</w:t>
      </w:r>
      <w:r w:rsidR="003C5BD6" w:rsidRPr="009E68CF">
        <w:rPr>
          <w:rFonts w:ascii="Calibri" w:hAnsi="Calibri" w:cs="Calibri"/>
        </w:rPr>
        <w:t xml:space="preserve"> </w:t>
      </w:r>
      <w:r w:rsidR="00D85E1D" w:rsidRPr="009E68CF">
        <w:rPr>
          <w:rFonts w:ascii="Calibri" w:hAnsi="Calibri" w:cs="Calibri"/>
        </w:rPr>
        <w:t>przedstawicieli</w:t>
      </w:r>
      <w:r w:rsidR="00D85E1D">
        <w:rPr>
          <w:rFonts w:ascii="Calibri" w:hAnsi="Calibri" w:cs="Calibri"/>
          <w:color w:val="auto"/>
        </w:rPr>
        <w:t xml:space="preserve"> </w:t>
      </w:r>
      <w:r w:rsidR="003A5839">
        <w:rPr>
          <w:rFonts w:ascii="Calibri" w:hAnsi="Calibri" w:cs="Calibri"/>
          <w:color w:val="auto"/>
        </w:rPr>
        <w:t>Kupującego</w:t>
      </w:r>
      <w:r w:rsidRPr="00403A64">
        <w:rPr>
          <w:rFonts w:ascii="Calibri" w:hAnsi="Calibri" w:cs="Calibri"/>
          <w:color w:val="auto"/>
        </w:rPr>
        <w:t xml:space="preserve"> </w:t>
      </w:r>
      <w:r w:rsidR="003A5839">
        <w:rPr>
          <w:rFonts w:ascii="Calibri" w:hAnsi="Calibri" w:cs="Calibri"/>
          <w:color w:val="auto"/>
        </w:rPr>
        <w:t xml:space="preserve">na podstawie harmonogramu dostaw </w:t>
      </w:r>
      <w:r w:rsidR="00BF3A4D">
        <w:rPr>
          <w:rFonts w:ascii="Calibri" w:hAnsi="Calibri" w:cs="Calibri"/>
          <w:color w:val="auto"/>
        </w:rPr>
        <w:t>uzgodnionego z wykonawcą</w:t>
      </w:r>
      <w:bookmarkStart w:id="0" w:name="_GoBack"/>
      <w:bookmarkEnd w:id="0"/>
      <w:r w:rsidR="003A5839">
        <w:rPr>
          <w:rFonts w:ascii="Calibri" w:hAnsi="Calibri" w:cs="Calibri"/>
          <w:color w:val="auto"/>
        </w:rPr>
        <w:t xml:space="preserve"> do </w:t>
      </w:r>
      <w:r w:rsidR="003A5839">
        <w:rPr>
          <w:rFonts w:ascii="Calibri" w:hAnsi="Calibri" w:cs="Calibri"/>
          <w:bCs/>
        </w:rPr>
        <w:t>Szkoły Podstawowej im. św. Brata Alberta, 37-610 Narol, ul. Graniczna 11</w:t>
      </w:r>
      <w:r w:rsidRPr="00403A64">
        <w:rPr>
          <w:rFonts w:ascii="Calibri" w:hAnsi="Calibri" w:cs="Calibri"/>
          <w:color w:val="auto"/>
        </w:rPr>
        <w:t>.</w:t>
      </w:r>
    </w:p>
    <w:p w:rsidR="00773EC5" w:rsidRPr="00403A64" w:rsidRDefault="005A1B5B" w:rsidP="00830BB2">
      <w:pPr>
        <w:pStyle w:val="Default"/>
        <w:numPr>
          <w:ilvl w:val="0"/>
          <w:numId w:val="2"/>
        </w:numPr>
        <w:tabs>
          <w:tab w:val="clear" w:pos="720"/>
          <w:tab w:val="num" w:pos="426"/>
        </w:tabs>
        <w:spacing w:line="276" w:lineRule="auto"/>
        <w:ind w:left="426" w:hanging="426"/>
        <w:jc w:val="both"/>
        <w:rPr>
          <w:rFonts w:ascii="Calibri" w:hAnsi="Calibri" w:cs="Calibri"/>
          <w:color w:val="auto"/>
        </w:rPr>
      </w:pPr>
      <w:r w:rsidRPr="00403A64">
        <w:rPr>
          <w:rFonts w:ascii="Calibri" w:hAnsi="Calibri" w:cs="Calibri"/>
          <w:color w:val="auto"/>
        </w:rPr>
        <w:t>Sprzedawca</w:t>
      </w:r>
      <w:r w:rsidR="0077658E" w:rsidRPr="00403A64">
        <w:rPr>
          <w:rFonts w:ascii="Calibri" w:hAnsi="Calibri" w:cs="Calibri"/>
          <w:color w:val="auto"/>
        </w:rPr>
        <w:t xml:space="preserve"> </w:t>
      </w:r>
      <w:r w:rsidR="008D2CDA" w:rsidRPr="00403A64">
        <w:rPr>
          <w:rFonts w:ascii="Calibri" w:hAnsi="Calibri" w:cs="Calibri"/>
          <w:color w:val="auto"/>
        </w:rPr>
        <w:t xml:space="preserve">zobowiązuje się </w:t>
      </w:r>
      <w:r w:rsidR="00773EC5" w:rsidRPr="00403A64">
        <w:rPr>
          <w:rFonts w:ascii="Calibri" w:hAnsi="Calibri" w:cs="Calibri"/>
          <w:color w:val="auto"/>
        </w:rPr>
        <w:t>dostarczać</w:t>
      </w:r>
      <w:r w:rsidR="007D6233" w:rsidRPr="00403A64">
        <w:rPr>
          <w:rFonts w:ascii="Calibri" w:hAnsi="Calibri" w:cs="Calibri"/>
          <w:color w:val="auto"/>
        </w:rPr>
        <w:t xml:space="preserve"> artykuły</w:t>
      </w:r>
      <w:r w:rsidR="008D2CDA" w:rsidRPr="00403A64">
        <w:rPr>
          <w:rFonts w:ascii="Calibri" w:hAnsi="Calibri" w:cs="Calibri"/>
          <w:color w:val="auto"/>
        </w:rPr>
        <w:t xml:space="preserve"> </w:t>
      </w:r>
      <w:r w:rsidR="00773EC5" w:rsidRPr="00403A64">
        <w:rPr>
          <w:rFonts w:ascii="Calibri" w:hAnsi="Calibri" w:cs="Calibri"/>
          <w:color w:val="auto"/>
        </w:rPr>
        <w:t xml:space="preserve">po cenach jednostkowych podanych </w:t>
      </w:r>
      <w:r w:rsidR="002E3648" w:rsidRPr="00403A64">
        <w:rPr>
          <w:rFonts w:ascii="Calibri" w:hAnsi="Calibri" w:cs="Calibri"/>
          <w:color w:val="auto"/>
        </w:rPr>
        <w:br/>
      </w:r>
      <w:r w:rsidR="00773EC5" w:rsidRPr="00403A64">
        <w:rPr>
          <w:rFonts w:ascii="Calibri" w:hAnsi="Calibri" w:cs="Calibri"/>
          <w:color w:val="auto"/>
        </w:rPr>
        <w:t xml:space="preserve">w </w:t>
      </w:r>
      <w:r w:rsidR="007D6233" w:rsidRPr="00403A64">
        <w:rPr>
          <w:rFonts w:ascii="Calibri" w:hAnsi="Calibri" w:cs="Calibri"/>
          <w:color w:val="auto"/>
        </w:rPr>
        <w:t>załączniku nr</w:t>
      </w:r>
      <w:r w:rsidR="007C7295" w:rsidRPr="00403A64">
        <w:rPr>
          <w:rFonts w:ascii="Calibri" w:hAnsi="Calibri" w:cs="Calibri"/>
          <w:color w:val="auto"/>
        </w:rPr>
        <w:t xml:space="preserve"> 1</w:t>
      </w:r>
      <w:r w:rsidR="0047322D" w:rsidRPr="00403A64">
        <w:rPr>
          <w:rFonts w:ascii="Calibri" w:hAnsi="Calibri" w:cs="Calibri"/>
          <w:color w:val="auto"/>
        </w:rPr>
        <w:t xml:space="preserve"> do umowy.</w:t>
      </w:r>
    </w:p>
    <w:p w:rsidR="009553A6" w:rsidRPr="00403A64" w:rsidRDefault="009553A6" w:rsidP="00E25900">
      <w:pPr>
        <w:pStyle w:val="Tekstpodstawowy3"/>
        <w:numPr>
          <w:ilvl w:val="0"/>
          <w:numId w:val="2"/>
        </w:numPr>
        <w:tabs>
          <w:tab w:val="clear" w:pos="720"/>
          <w:tab w:val="left" w:pos="426"/>
        </w:tabs>
        <w:spacing w:line="276" w:lineRule="auto"/>
        <w:ind w:left="426" w:right="-2" w:hanging="426"/>
        <w:jc w:val="both"/>
        <w:rPr>
          <w:rFonts w:ascii="Calibri" w:hAnsi="Calibri" w:cs="Calibri"/>
          <w:szCs w:val="24"/>
        </w:rPr>
      </w:pPr>
      <w:r w:rsidRPr="00403A64">
        <w:rPr>
          <w:rFonts w:ascii="Calibri" w:hAnsi="Calibri" w:cs="Calibri"/>
          <w:szCs w:val="24"/>
        </w:rPr>
        <w:lastRenderedPageBreak/>
        <w:t xml:space="preserve">Sprzedawca będzie na własny koszt dostarczał i dokonywał wyładunku </w:t>
      </w:r>
      <w:r w:rsidR="00D551D9" w:rsidRPr="00403A64">
        <w:rPr>
          <w:rFonts w:ascii="Calibri" w:hAnsi="Calibri" w:cs="Calibri"/>
        </w:rPr>
        <w:t>artykułów</w:t>
      </w:r>
      <w:r w:rsidR="007C7295" w:rsidRPr="00403A64">
        <w:rPr>
          <w:rFonts w:ascii="Calibri" w:hAnsi="Calibri" w:cs="Calibri"/>
        </w:rPr>
        <w:t xml:space="preserve"> do pomieszczeń Kupującego siłami Sprzeda</w:t>
      </w:r>
      <w:r w:rsidR="00ED54F0">
        <w:rPr>
          <w:rFonts w:ascii="Calibri" w:hAnsi="Calibri" w:cs="Calibri"/>
        </w:rPr>
        <w:t>wcy</w:t>
      </w:r>
      <w:r w:rsidR="007C7295" w:rsidRPr="00403A64">
        <w:rPr>
          <w:rFonts w:ascii="Calibri" w:hAnsi="Calibri" w:cs="Calibri"/>
        </w:rPr>
        <w:t>.</w:t>
      </w:r>
    </w:p>
    <w:p w:rsidR="00A13CF1" w:rsidRPr="00403A64" w:rsidRDefault="009553A6" w:rsidP="00E25900">
      <w:pPr>
        <w:pStyle w:val="Tekstpodstawowy3"/>
        <w:numPr>
          <w:ilvl w:val="0"/>
          <w:numId w:val="2"/>
        </w:numPr>
        <w:tabs>
          <w:tab w:val="clear" w:pos="720"/>
          <w:tab w:val="left" w:pos="426"/>
        </w:tabs>
        <w:spacing w:line="276" w:lineRule="auto"/>
        <w:ind w:left="426" w:right="-2" w:hanging="426"/>
        <w:jc w:val="both"/>
        <w:rPr>
          <w:rFonts w:ascii="Calibri" w:hAnsi="Calibri" w:cs="Calibri"/>
          <w:szCs w:val="24"/>
        </w:rPr>
      </w:pPr>
      <w:r w:rsidRPr="00403A64">
        <w:rPr>
          <w:rFonts w:ascii="Calibri" w:hAnsi="Calibri" w:cs="Calibri"/>
          <w:szCs w:val="24"/>
        </w:rPr>
        <w:t xml:space="preserve">Sprzedawca zobowiązany jest na czas transportu zabezpieczyć </w:t>
      </w:r>
      <w:r w:rsidR="00D711CD" w:rsidRPr="00403A64">
        <w:rPr>
          <w:rFonts w:ascii="Calibri" w:hAnsi="Calibri" w:cs="Calibri"/>
          <w:szCs w:val="24"/>
        </w:rPr>
        <w:t>artykuły</w:t>
      </w:r>
      <w:r w:rsidR="00A13CF1" w:rsidRPr="00403A64">
        <w:rPr>
          <w:rFonts w:ascii="Calibri" w:hAnsi="Calibri" w:cs="Calibri"/>
          <w:szCs w:val="24"/>
        </w:rPr>
        <w:t xml:space="preserve"> </w:t>
      </w:r>
      <w:r w:rsidRPr="00403A64">
        <w:rPr>
          <w:rFonts w:ascii="Calibri" w:hAnsi="Calibri" w:cs="Calibri"/>
          <w:szCs w:val="24"/>
        </w:rPr>
        <w:t>w taki</w:t>
      </w:r>
      <w:r w:rsidR="00830BB2" w:rsidRPr="00403A64">
        <w:rPr>
          <w:rFonts w:ascii="Calibri" w:hAnsi="Calibri" w:cs="Calibri"/>
          <w:szCs w:val="24"/>
        </w:rPr>
        <w:t xml:space="preserve"> sposób, by nie dopuścić do ich</w:t>
      </w:r>
      <w:r w:rsidRPr="00403A64">
        <w:rPr>
          <w:rFonts w:ascii="Calibri" w:hAnsi="Calibri" w:cs="Calibri"/>
          <w:szCs w:val="24"/>
        </w:rPr>
        <w:t xml:space="preserve"> uszkodzenia. Za szkody wynikłe w czasie transportu odpowiedzialność ponosi Sprzedawca.</w:t>
      </w:r>
    </w:p>
    <w:p w:rsidR="00A13CF1" w:rsidRPr="00403A64" w:rsidRDefault="00A13CF1" w:rsidP="00E25900">
      <w:pPr>
        <w:pStyle w:val="Tekstpodstawowy3"/>
        <w:numPr>
          <w:ilvl w:val="0"/>
          <w:numId w:val="2"/>
        </w:numPr>
        <w:tabs>
          <w:tab w:val="clear" w:pos="720"/>
          <w:tab w:val="left" w:pos="426"/>
        </w:tabs>
        <w:spacing w:line="276" w:lineRule="auto"/>
        <w:ind w:left="426" w:right="-2" w:hanging="426"/>
        <w:jc w:val="both"/>
        <w:rPr>
          <w:rFonts w:ascii="Calibri" w:hAnsi="Calibri" w:cs="Calibri"/>
          <w:szCs w:val="24"/>
        </w:rPr>
      </w:pPr>
      <w:r w:rsidRPr="00403A64">
        <w:rPr>
          <w:rFonts w:ascii="Calibri" w:hAnsi="Calibri" w:cs="Calibri"/>
          <w:szCs w:val="24"/>
        </w:rPr>
        <w:t xml:space="preserve">Sprzedawca niezwłocznie zawiadamia </w:t>
      </w:r>
      <w:r w:rsidR="00505E11">
        <w:rPr>
          <w:rFonts w:ascii="Calibri" w:hAnsi="Calibri" w:cs="Calibri"/>
          <w:szCs w:val="24"/>
        </w:rPr>
        <w:t>Kupującego</w:t>
      </w:r>
      <w:r w:rsidRPr="00403A64">
        <w:rPr>
          <w:rFonts w:ascii="Calibri" w:hAnsi="Calibri" w:cs="Calibri"/>
          <w:szCs w:val="24"/>
        </w:rPr>
        <w:t xml:space="preserve"> o braku możliwości zrealizowania dostawy w określonym terminie.</w:t>
      </w:r>
    </w:p>
    <w:p w:rsidR="00A13CF1" w:rsidRPr="00403A64" w:rsidRDefault="00A13CF1" w:rsidP="00E25900">
      <w:pPr>
        <w:pStyle w:val="Tekstpodstawowy3"/>
        <w:numPr>
          <w:ilvl w:val="0"/>
          <w:numId w:val="2"/>
        </w:numPr>
        <w:tabs>
          <w:tab w:val="clear" w:pos="720"/>
          <w:tab w:val="left" w:pos="426"/>
        </w:tabs>
        <w:spacing w:line="276" w:lineRule="auto"/>
        <w:ind w:left="426" w:right="-2" w:hanging="426"/>
        <w:jc w:val="both"/>
        <w:rPr>
          <w:rFonts w:ascii="Calibri" w:hAnsi="Calibri" w:cs="Calibri"/>
          <w:szCs w:val="24"/>
        </w:rPr>
      </w:pPr>
      <w:r w:rsidRPr="00403A64">
        <w:rPr>
          <w:rFonts w:ascii="Calibri" w:hAnsi="Calibri" w:cs="Calibri"/>
          <w:szCs w:val="24"/>
        </w:rPr>
        <w:t xml:space="preserve">Środki transportu, którymi </w:t>
      </w:r>
      <w:r w:rsidR="00505E11">
        <w:rPr>
          <w:rFonts w:ascii="Calibri" w:hAnsi="Calibri" w:cs="Calibri"/>
          <w:szCs w:val="24"/>
        </w:rPr>
        <w:t>będą dostarczane artykuły</w:t>
      </w:r>
      <w:r w:rsidRPr="00403A64">
        <w:rPr>
          <w:rFonts w:ascii="Calibri" w:hAnsi="Calibri" w:cs="Calibri"/>
          <w:szCs w:val="24"/>
        </w:rPr>
        <w:t>, powinny spełniać wymogi określone w obowiązujących przepisach prawa.</w:t>
      </w:r>
    </w:p>
    <w:p w:rsidR="00773EC5" w:rsidRPr="00403A64" w:rsidRDefault="003C5BD6" w:rsidP="00E25900">
      <w:pPr>
        <w:pStyle w:val="Tekstpodstawowy3"/>
        <w:numPr>
          <w:ilvl w:val="0"/>
          <w:numId w:val="2"/>
        </w:numPr>
        <w:tabs>
          <w:tab w:val="clear" w:pos="720"/>
          <w:tab w:val="left" w:pos="426"/>
        </w:tabs>
        <w:spacing w:line="276" w:lineRule="auto"/>
        <w:ind w:left="426" w:right="-2" w:hanging="426"/>
        <w:jc w:val="both"/>
        <w:rPr>
          <w:rFonts w:ascii="Calibri" w:hAnsi="Calibri" w:cs="Calibri"/>
          <w:szCs w:val="24"/>
        </w:rPr>
      </w:pPr>
      <w:r w:rsidRPr="00403A64">
        <w:rPr>
          <w:rFonts w:ascii="Calibri" w:hAnsi="Calibri" w:cs="Calibri"/>
        </w:rPr>
        <w:t>O</w:t>
      </w:r>
      <w:r w:rsidR="006D01A4" w:rsidRPr="00403A64">
        <w:rPr>
          <w:rFonts w:ascii="Calibri" w:hAnsi="Calibri" w:cs="Calibri"/>
        </w:rPr>
        <w:t xml:space="preserve">dbiór </w:t>
      </w:r>
      <w:r w:rsidR="00A13CF1" w:rsidRPr="00403A64">
        <w:rPr>
          <w:rFonts w:ascii="Calibri" w:hAnsi="Calibri" w:cs="Calibri"/>
        </w:rPr>
        <w:t xml:space="preserve">artykułów </w:t>
      </w:r>
      <w:r w:rsidR="00FB3DBB" w:rsidRPr="00403A64">
        <w:rPr>
          <w:rFonts w:ascii="Calibri" w:hAnsi="Calibri" w:cs="Calibri"/>
        </w:rPr>
        <w:t>odbywa</w:t>
      </w:r>
      <w:r w:rsidR="00615E8B" w:rsidRPr="00403A64">
        <w:rPr>
          <w:rFonts w:ascii="Calibri" w:hAnsi="Calibri" w:cs="Calibri"/>
        </w:rPr>
        <w:t>ć</w:t>
      </w:r>
      <w:r w:rsidR="00FB3DBB" w:rsidRPr="00403A64">
        <w:rPr>
          <w:rFonts w:ascii="Calibri" w:hAnsi="Calibri" w:cs="Calibri"/>
        </w:rPr>
        <w:t xml:space="preserve"> się będzie na podstawie </w:t>
      </w:r>
      <w:r w:rsidR="00E007A1" w:rsidRPr="00403A64">
        <w:rPr>
          <w:rFonts w:ascii="Calibri" w:hAnsi="Calibri" w:cs="Calibri"/>
        </w:rPr>
        <w:t>pisemnego potwierdzenia odbioru</w:t>
      </w:r>
      <w:r w:rsidR="00FB3DBB" w:rsidRPr="00403A64">
        <w:rPr>
          <w:rFonts w:ascii="Calibri" w:hAnsi="Calibri" w:cs="Calibri"/>
        </w:rPr>
        <w:t>.</w:t>
      </w:r>
    </w:p>
    <w:p w:rsidR="00544D28" w:rsidRPr="00403A64" w:rsidRDefault="00544D28" w:rsidP="00A13CF1">
      <w:pPr>
        <w:pStyle w:val="Default"/>
        <w:numPr>
          <w:ilvl w:val="0"/>
          <w:numId w:val="2"/>
        </w:numPr>
        <w:tabs>
          <w:tab w:val="clear" w:pos="720"/>
          <w:tab w:val="num" w:pos="426"/>
        </w:tabs>
        <w:spacing w:line="276" w:lineRule="auto"/>
        <w:ind w:left="426" w:hanging="426"/>
        <w:jc w:val="both"/>
        <w:rPr>
          <w:rFonts w:ascii="Calibri" w:hAnsi="Calibri" w:cs="Calibri"/>
          <w:color w:val="auto"/>
        </w:rPr>
      </w:pPr>
      <w:r w:rsidRPr="00403A64">
        <w:rPr>
          <w:rFonts w:ascii="Calibri" w:hAnsi="Calibri" w:cs="Calibri"/>
          <w:color w:val="auto"/>
        </w:rPr>
        <w:t>P</w:t>
      </w:r>
      <w:r w:rsidR="000D3674" w:rsidRPr="00403A64">
        <w:rPr>
          <w:rFonts w:ascii="Calibri" w:hAnsi="Calibri" w:cs="Calibri"/>
          <w:color w:val="auto"/>
        </w:rPr>
        <w:t>otwierdzenie</w:t>
      </w:r>
      <w:r w:rsidR="00EB1BDC" w:rsidRPr="00403A64">
        <w:rPr>
          <w:rFonts w:ascii="Calibri" w:hAnsi="Calibri" w:cs="Calibri"/>
          <w:color w:val="auto"/>
        </w:rPr>
        <w:t xml:space="preserve"> odbioru</w:t>
      </w:r>
      <w:r w:rsidR="006D0A1B" w:rsidRPr="00403A64">
        <w:rPr>
          <w:rFonts w:ascii="Calibri" w:hAnsi="Calibri" w:cs="Calibri"/>
          <w:color w:val="auto"/>
        </w:rPr>
        <w:t>, o któr</w:t>
      </w:r>
      <w:r w:rsidR="000D29A3" w:rsidRPr="00403A64">
        <w:rPr>
          <w:rFonts w:ascii="Calibri" w:hAnsi="Calibri" w:cs="Calibri"/>
          <w:color w:val="auto"/>
        </w:rPr>
        <w:t>ym mowa w ust. 9</w:t>
      </w:r>
      <w:r w:rsidR="006D0A1B" w:rsidRPr="00403A64">
        <w:rPr>
          <w:rFonts w:ascii="Calibri" w:hAnsi="Calibri" w:cs="Calibri"/>
          <w:color w:val="auto"/>
        </w:rPr>
        <w:t xml:space="preserve"> </w:t>
      </w:r>
      <w:r w:rsidRPr="00403A64">
        <w:rPr>
          <w:rFonts w:ascii="Calibri" w:hAnsi="Calibri" w:cs="Calibri"/>
          <w:color w:val="auto"/>
        </w:rPr>
        <w:t>powinno zawierać:</w:t>
      </w:r>
    </w:p>
    <w:p w:rsidR="00544D28" w:rsidRPr="00403A64" w:rsidRDefault="00544D28" w:rsidP="00830BB2">
      <w:pPr>
        <w:pStyle w:val="Default"/>
        <w:numPr>
          <w:ilvl w:val="0"/>
          <w:numId w:val="16"/>
        </w:numPr>
        <w:spacing w:line="276" w:lineRule="auto"/>
        <w:jc w:val="both"/>
        <w:rPr>
          <w:rFonts w:ascii="Calibri" w:hAnsi="Calibri" w:cs="Calibri"/>
          <w:color w:val="auto"/>
        </w:rPr>
      </w:pPr>
      <w:r w:rsidRPr="00403A64">
        <w:rPr>
          <w:rFonts w:ascii="Calibri" w:hAnsi="Calibri" w:cs="Calibri"/>
          <w:color w:val="auto"/>
        </w:rPr>
        <w:t>rodzaj (</w:t>
      </w:r>
      <w:r w:rsidR="000D3674" w:rsidRPr="00403A64">
        <w:rPr>
          <w:rFonts w:ascii="Calibri" w:hAnsi="Calibri" w:cs="Calibri"/>
          <w:color w:val="auto"/>
        </w:rPr>
        <w:t>nazwę</w:t>
      </w:r>
      <w:r w:rsidR="008D2CDA" w:rsidRPr="00403A64">
        <w:rPr>
          <w:rFonts w:ascii="Calibri" w:hAnsi="Calibri" w:cs="Calibri"/>
          <w:color w:val="auto"/>
        </w:rPr>
        <w:t>)</w:t>
      </w:r>
      <w:r w:rsidR="009B34F4">
        <w:rPr>
          <w:rFonts w:ascii="Calibri" w:hAnsi="Calibri" w:cs="Calibri"/>
          <w:color w:val="auto"/>
        </w:rPr>
        <w:t xml:space="preserve"> </w:t>
      </w:r>
      <w:r w:rsidR="008D2CDA" w:rsidRPr="00403A64">
        <w:rPr>
          <w:rFonts w:ascii="Calibri" w:hAnsi="Calibri" w:cs="Calibri"/>
          <w:color w:val="auto"/>
        </w:rPr>
        <w:t>i ilość dostarczonych</w:t>
      </w:r>
      <w:r w:rsidR="00A13CF1" w:rsidRPr="00403A64">
        <w:rPr>
          <w:rFonts w:ascii="Calibri" w:hAnsi="Calibri" w:cs="Calibri"/>
          <w:color w:val="auto"/>
        </w:rPr>
        <w:t xml:space="preserve"> artykułów</w:t>
      </w:r>
      <w:r w:rsidR="000D3674" w:rsidRPr="00403A64">
        <w:rPr>
          <w:rFonts w:ascii="Calibri" w:hAnsi="Calibri" w:cs="Calibri"/>
          <w:color w:val="auto"/>
        </w:rPr>
        <w:t xml:space="preserve">, </w:t>
      </w:r>
    </w:p>
    <w:p w:rsidR="000D3674" w:rsidRPr="00403A64" w:rsidRDefault="000D3674" w:rsidP="00830BB2">
      <w:pPr>
        <w:pStyle w:val="Default"/>
        <w:numPr>
          <w:ilvl w:val="0"/>
          <w:numId w:val="16"/>
        </w:numPr>
        <w:spacing w:line="276" w:lineRule="auto"/>
        <w:jc w:val="both"/>
        <w:rPr>
          <w:rFonts w:ascii="Calibri" w:hAnsi="Calibri" w:cs="Calibri"/>
        </w:rPr>
      </w:pPr>
      <w:r w:rsidRPr="00403A64">
        <w:rPr>
          <w:rFonts w:ascii="Calibri" w:hAnsi="Calibri" w:cs="Calibri"/>
          <w:color w:val="auto"/>
        </w:rPr>
        <w:t>cenę netto</w:t>
      </w:r>
      <w:r w:rsidR="00144D4C" w:rsidRPr="00403A64">
        <w:rPr>
          <w:rFonts w:ascii="Calibri" w:hAnsi="Calibri" w:cs="Calibri"/>
          <w:color w:val="auto"/>
        </w:rPr>
        <w:t>, cenę</w:t>
      </w:r>
      <w:r w:rsidRPr="00403A64">
        <w:rPr>
          <w:rFonts w:ascii="Calibri" w:hAnsi="Calibri" w:cs="Calibri"/>
          <w:color w:val="auto"/>
        </w:rPr>
        <w:t xml:space="preserve"> brutto</w:t>
      </w:r>
      <w:r w:rsidR="00544D28" w:rsidRPr="00403A64">
        <w:rPr>
          <w:rFonts w:ascii="Calibri" w:hAnsi="Calibri" w:cs="Calibri"/>
          <w:color w:val="auto"/>
        </w:rPr>
        <w:t xml:space="preserve"> dostarczonych</w:t>
      </w:r>
      <w:r w:rsidR="007C7295" w:rsidRPr="00403A64">
        <w:rPr>
          <w:rFonts w:ascii="Calibri" w:hAnsi="Calibri" w:cs="Calibri"/>
          <w:color w:val="auto"/>
        </w:rPr>
        <w:t xml:space="preserve"> artykułów </w:t>
      </w:r>
      <w:r w:rsidR="00544D28" w:rsidRPr="00403A64">
        <w:rPr>
          <w:rFonts w:ascii="Calibri" w:hAnsi="Calibri" w:cs="Calibri"/>
          <w:color w:val="auto"/>
        </w:rPr>
        <w:t>, podatek VAT</w:t>
      </w:r>
      <w:r w:rsidRPr="00403A64">
        <w:rPr>
          <w:rFonts w:ascii="Calibri" w:hAnsi="Calibri" w:cs="Calibri"/>
        </w:rPr>
        <w:t>.</w:t>
      </w:r>
    </w:p>
    <w:p w:rsidR="00773EC5" w:rsidRPr="00403A64" w:rsidRDefault="00DA03AC" w:rsidP="00830BB2">
      <w:pPr>
        <w:spacing w:line="276" w:lineRule="auto"/>
        <w:jc w:val="center"/>
        <w:rPr>
          <w:rFonts w:ascii="Calibri" w:hAnsi="Calibri" w:cs="Calibri"/>
          <w:b/>
          <w:sz w:val="24"/>
          <w:szCs w:val="24"/>
        </w:rPr>
      </w:pPr>
      <w:r w:rsidRPr="00403A64">
        <w:rPr>
          <w:rFonts w:ascii="Calibri" w:hAnsi="Calibri" w:cs="Calibri"/>
          <w:b/>
          <w:sz w:val="24"/>
          <w:szCs w:val="24"/>
        </w:rPr>
        <w:t>§ 3</w:t>
      </w:r>
    </w:p>
    <w:p w:rsidR="009553A6" w:rsidRPr="00403A64" w:rsidRDefault="00830BB2" w:rsidP="00830BB2">
      <w:pPr>
        <w:spacing w:line="276" w:lineRule="auto"/>
        <w:jc w:val="center"/>
        <w:rPr>
          <w:rFonts w:ascii="Calibri" w:hAnsi="Calibri" w:cs="Calibri"/>
          <w:b/>
          <w:sz w:val="24"/>
          <w:szCs w:val="24"/>
        </w:rPr>
      </w:pPr>
      <w:r w:rsidRPr="00403A64">
        <w:rPr>
          <w:rFonts w:ascii="Calibri" w:hAnsi="Calibri" w:cs="Calibri"/>
          <w:b/>
          <w:sz w:val="24"/>
          <w:szCs w:val="24"/>
        </w:rPr>
        <w:t>Jakość przedmiotu umowy</w:t>
      </w:r>
    </w:p>
    <w:p w:rsidR="00D2618B" w:rsidRPr="00403A64" w:rsidRDefault="00547653" w:rsidP="00505E11">
      <w:pPr>
        <w:numPr>
          <w:ilvl w:val="0"/>
          <w:numId w:val="33"/>
        </w:numPr>
        <w:suppressAutoHyphens/>
        <w:spacing w:line="276" w:lineRule="auto"/>
        <w:ind w:left="284" w:hanging="284"/>
        <w:jc w:val="both"/>
        <w:rPr>
          <w:rFonts w:ascii="Calibri" w:hAnsi="Calibri" w:cs="Calibri"/>
          <w:sz w:val="24"/>
          <w:szCs w:val="24"/>
        </w:rPr>
      </w:pPr>
      <w:r w:rsidRPr="00403A64">
        <w:rPr>
          <w:rFonts w:ascii="Calibri" w:hAnsi="Calibri" w:cs="Calibri"/>
          <w:sz w:val="24"/>
          <w:szCs w:val="24"/>
        </w:rPr>
        <w:t>Sprzedawca zobowiązuje się, że artykuły musz</w:t>
      </w:r>
      <w:r w:rsidR="00ED54F0">
        <w:rPr>
          <w:rFonts w:ascii="Calibri" w:hAnsi="Calibri" w:cs="Calibri"/>
          <w:sz w:val="24"/>
          <w:szCs w:val="24"/>
        </w:rPr>
        <w:t>ą</w:t>
      </w:r>
      <w:r w:rsidRPr="00403A64">
        <w:rPr>
          <w:rFonts w:ascii="Calibri" w:hAnsi="Calibri" w:cs="Calibri"/>
          <w:sz w:val="24"/>
          <w:szCs w:val="24"/>
        </w:rPr>
        <w:t xml:space="preserve"> być wyprodukowane</w:t>
      </w:r>
      <w:r w:rsidR="00ED54F0">
        <w:rPr>
          <w:rFonts w:ascii="Calibri" w:hAnsi="Calibri" w:cs="Calibri"/>
          <w:sz w:val="24"/>
          <w:szCs w:val="24"/>
        </w:rPr>
        <w:t>,</w:t>
      </w:r>
      <w:r w:rsidRPr="00403A64">
        <w:rPr>
          <w:rFonts w:ascii="Calibri" w:hAnsi="Calibri" w:cs="Calibri"/>
          <w:sz w:val="24"/>
          <w:szCs w:val="24"/>
        </w:rPr>
        <w:t xml:space="preserve"> </w:t>
      </w:r>
      <w:r w:rsidR="00561C37" w:rsidRPr="00403A64">
        <w:rPr>
          <w:rFonts w:ascii="Calibri" w:hAnsi="Calibri" w:cs="Calibri"/>
          <w:sz w:val="24"/>
          <w:szCs w:val="24"/>
        </w:rPr>
        <w:t>opakowane i</w:t>
      </w:r>
      <w:r w:rsidR="003C0695">
        <w:rPr>
          <w:rFonts w:ascii="Calibri" w:hAnsi="Calibri" w:cs="Calibri"/>
          <w:sz w:val="24"/>
          <w:szCs w:val="24"/>
        </w:rPr>
        <w:t> </w:t>
      </w:r>
      <w:r w:rsidRPr="00403A64">
        <w:rPr>
          <w:rFonts w:ascii="Calibri" w:hAnsi="Calibri" w:cs="Calibri"/>
          <w:sz w:val="24"/>
          <w:szCs w:val="24"/>
        </w:rPr>
        <w:t xml:space="preserve">dostarczone </w:t>
      </w:r>
      <w:r w:rsidR="00561C37" w:rsidRPr="00403A64">
        <w:rPr>
          <w:rFonts w:ascii="Calibri" w:hAnsi="Calibri" w:cs="Calibri"/>
          <w:sz w:val="24"/>
          <w:szCs w:val="24"/>
        </w:rPr>
        <w:t xml:space="preserve">zgodnie z </w:t>
      </w:r>
      <w:r w:rsidRPr="00403A64">
        <w:rPr>
          <w:rFonts w:ascii="Calibri" w:hAnsi="Calibri" w:cs="Calibri"/>
          <w:sz w:val="24"/>
          <w:szCs w:val="24"/>
        </w:rPr>
        <w:t>obowiązującym</w:t>
      </w:r>
      <w:r w:rsidR="00561C37" w:rsidRPr="00403A64">
        <w:rPr>
          <w:rFonts w:ascii="Calibri" w:hAnsi="Calibri" w:cs="Calibri"/>
          <w:sz w:val="24"/>
          <w:szCs w:val="24"/>
        </w:rPr>
        <w:t>i</w:t>
      </w:r>
      <w:r w:rsidRPr="00403A64">
        <w:rPr>
          <w:rFonts w:ascii="Calibri" w:hAnsi="Calibri" w:cs="Calibri"/>
          <w:sz w:val="24"/>
          <w:szCs w:val="24"/>
        </w:rPr>
        <w:t xml:space="preserve"> </w:t>
      </w:r>
      <w:r w:rsidR="00561C37" w:rsidRPr="00403A64">
        <w:rPr>
          <w:rFonts w:ascii="Calibri" w:hAnsi="Calibri" w:cs="Calibri"/>
          <w:sz w:val="24"/>
          <w:szCs w:val="24"/>
        </w:rPr>
        <w:t>wymaganiami</w:t>
      </w:r>
      <w:r w:rsidRPr="00403A64">
        <w:rPr>
          <w:rFonts w:ascii="Calibri" w:hAnsi="Calibri" w:cs="Calibri"/>
          <w:sz w:val="24"/>
          <w:szCs w:val="24"/>
        </w:rPr>
        <w:t xml:space="preserve"> określonym</w:t>
      </w:r>
      <w:r w:rsidR="00995823" w:rsidRPr="00403A64">
        <w:rPr>
          <w:rFonts w:ascii="Calibri" w:hAnsi="Calibri" w:cs="Calibri"/>
          <w:sz w:val="24"/>
          <w:szCs w:val="24"/>
        </w:rPr>
        <w:t>i</w:t>
      </w:r>
      <w:r w:rsidRPr="00403A64">
        <w:rPr>
          <w:rFonts w:ascii="Calibri" w:hAnsi="Calibri" w:cs="Calibri"/>
          <w:sz w:val="24"/>
          <w:szCs w:val="24"/>
        </w:rPr>
        <w:t xml:space="preserve"> w przepisach krajowych i unijnych  dot</w:t>
      </w:r>
      <w:r w:rsidR="00ED54F0">
        <w:rPr>
          <w:rFonts w:ascii="Calibri" w:hAnsi="Calibri" w:cs="Calibri"/>
          <w:sz w:val="24"/>
          <w:szCs w:val="24"/>
        </w:rPr>
        <w:t>yczących</w:t>
      </w:r>
      <w:r w:rsidRPr="00403A64">
        <w:rPr>
          <w:rFonts w:ascii="Calibri" w:hAnsi="Calibri" w:cs="Calibri"/>
          <w:sz w:val="24"/>
          <w:szCs w:val="24"/>
        </w:rPr>
        <w:t xml:space="preserve"> artykułów żywnościowych.</w:t>
      </w:r>
    </w:p>
    <w:p w:rsidR="00D2618B" w:rsidRPr="009E68CF" w:rsidRDefault="00D2618B" w:rsidP="00505E11">
      <w:pPr>
        <w:numPr>
          <w:ilvl w:val="0"/>
          <w:numId w:val="33"/>
        </w:numPr>
        <w:tabs>
          <w:tab w:val="left" w:pos="284"/>
        </w:tabs>
        <w:suppressAutoHyphens/>
        <w:spacing w:line="276" w:lineRule="auto"/>
        <w:ind w:left="284" w:hanging="284"/>
        <w:jc w:val="both"/>
        <w:rPr>
          <w:rFonts w:ascii="Calibri" w:hAnsi="Calibri" w:cs="Calibri"/>
          <w:color w:val="000000"/>
          <w:sz w:val="24"/>
          <w:szCs w:val="24"/>
        </w:rPr>
      </w:pPr>
      <w:r w:rsidRPr="009E68CF">
        <w:rPr>
          <w:rFonts w:ascii="Calibri" w:hAnsi="Calibri" w:cs="Calibri"/>
          <w:color w:val="000000"/>
          <w:sz w:val="24"/>
          <w:szCs w:val="24"/>
        </w:rPr>
        <w:t>Szczegółowe wymagania jakościowe dla poszczególnych</w:t>
      </w:r>
      <w:r w:rsidR="00403A64" w:rsidRPr="009E68CF">
        <w:rPr>
          <w:rFonts w:ascii="Calibri" w:hAnsi="Calibri" w:cs="Calibri"/>
          <w:color w:val="000000"/>
          <w:sz w:val="24"/>
          <w:szCs w:val="24"/>
        </w:rPr>
        <w:t xml:space="preserve"> </w:t>
      </w:r>
      <w:r w:rsidR="00995823" w:rsidRPr="009E68CF">
        <w:rPr>
          <w:rFonts w:ascii="Calibri" w:hAnsi="Calibri" w:cs="Calibri"/>
          <w:color w:val="000000"/>
          <w:sz w:val="24"/>
          <w:szCs w:val="24"/>
        </w:rPr>
        <w:t>artykułów</w:t>
      </w:r>
      <w:r w:rsidRPr="009E68CF">
        <w:rPr>
          <w:rFonts w:ascii="Calibri" w:hAnsi="Calibri" w:cs="Calibri"/>
          <w:color w:val="000000"/>
          <w:sz w:val="24"/>
          <w:szCs w:val="24"/>
        </w:rPr>
        <w:t>, w tym wymagania w</w:t>
      </w:r>
      <w:r w:rsidR="003C0695" w:rsidRPr="009E68CF">
        <w:rPr>
          <w:rFonts w:ascii="Calibri" w:hAnsi="Calibri" w:cs="Calibri"/>
          <w:color w:val="000000"/>
          <w:sz w:val="24"/>
          <w:szCs w:val="24"/>
        </w:rPr>
        <w:t> </w:t>
      </w:r>
      <w:r w:rsidRPr="009E68CF">
        <w:rPr>
          <w:rFonts w:ascii="Calibri" w:hAnsi="Calibri" w:cs="Calibri"/>
          <w:color w:val="000000"/>
          <w:sz w:val="24"/>
          <w:szCs w:val="24"/>
        </w:rPr>
        <w:t xml:space="preserve">zakresie znakowania i opakowań, terminów przydatności do spożycia, zawiera załącznik nr </w:t>
      </w:r>
      <w:r w:rsidR="00995823" w:rsidRPr="009E68CF">
        <w:rPr>
          <w:rFonts w:ascii="Calibri" w:hAnsi="Calibri" w:cs="Calibri"/>
          <w:color w:val="000000"/>
          <w:sz w:val="24"/>
          <w:szCs w:val="24"/>
        </w:rPr>
        <w:t xml:space="preserve">1 </w:t>
      </w:r>
      <w:r w:rsidRPr="009E68CF">
        <w:rPr>
          <w:rFonts w:ascii="Calibri" w:hAnsi="Calibri" w:cs="Calibri"/>
          <w:color w:val="000000"/>
          <w:sz w:val="24"/>
          <w:szCs w:val="24"/>
        </w:rPr>
        <w:t>do umowy</w:t>
      </w:r>
      <w:r w:rsidR="00505E11" w:rsidRPr="009E68CF">
        <w:rPr>
          <w:rFonts w:ascii="Calibri" w:hAnsi="Calibri" w:cs="Calibri"/>
          <w:color w:val="000000"/>
          <w:sz w:val="24"/>
          <w:szCs w:val="24"/>
        </w:rPr>
        <w:t>.</w:t>
      </w:r>
      <w:r w:rsidRPr="009E68CF">
        <w:rPr>
          <w:rFonts w:ascii="Calibri" w:hAnsi="Calibri" w:cs="Calibri"/>
          <w:color w:val="000000"/>
          <w:sz w:val="24"/>
          <w:szCs w:val="24"/>
        </w:rPr>
        <w:t xml:space="preserve"> </w:t>
      </w:r>
    </w:p>
    <w:p w:rsidR="00562012" w:rsidRPr="009E68CF" w:rsidRDefault="00D2618B" w:rsidP="00505E11">
      <w:pPr>
        <w:numPr>
          <w:ilvl w:val="0"/>
          <w:numId w:val="33"/>
        </w:numPr>
        <w:tabs>
          <w:tab w:val="left" w:pos="284"/>
        </w:tabs>
        <w:suppressAutoHyphens/>
        <w:spacing w:line="276" w:lineRule="auto"/>
        <w:ind w:left="284" w:hanging="284"/>
        <w:jc w:val="both"/>
        <w:rPr>
          <w:rFonts w:ascii="Calibri" w:hAnsi="Calibri" w:cs="Calibri"/>
          <w:color w:val="000000"/>
          <w:sz w:val="24"/>
          <w:szCs w:val="24"/>
        </w:rPr>
      </w:pPr>
      <w:r w:rsidRPr="009E68CF">
        <w:rPr>
          <w:rFonts w:ascii="Calibri" w:hAnsi="Calibri" w:cs="Calibri"/>
          <w:color w:val="000000"/>
          <w:sz w:val="24"/>
          <w:szCs w:val="24"/>
        </w:rPr>
        <w:t xml:space="preserve">Dostarczone </w:t>
      </w:r>
      <w:r w:rsidR="00995823" w:rsidRPr="009E68CF">
        <w:rPr>
          <w:rFonts w:ascii="Calibri" w:hAnsi="Calibri" w:cs="Calibri"/>
          <w:color w:val="000000"/>
          <w:sz w:val="24"/>
          <w:szCs w:val="24"/>
        </w:rPr>
        <w:t xml:space="preserve">artykuły </w:t>
      </w:r>
      <w:r w:rsidRPr="009E68CF">
        <w:rPr>
          <w:rFonts w:ascii="Calibri" w:hAnsi="Calibri" w:cs="Calibri"/>
          <w:color w:val="000000"/>
          <w:sz w:val="24"/>
          <w:szCs w:val="24"/>
        </w:rPr>
        <w:t xml:space="preserve">muszą być oznakowane w sposób zrozumiały, napisy w języku polskim muszą być wyraźne, czytelne i nieusuwalne data spożycia winna być </w:t>
      </w:r>
      <w:r w:rsidR="00C63FE5" w:rsidRPr="009E68CF">
        <w:rPr>
          <w:rFonts w:ascii="Calibri" w:hAnsi="Calibri" w:cs="Calibri"/>
          <w:color w:val="000000"/>
          <w:sz w:val="24"/>
          <w:szCs w:val="24"/>
        </w:rPr>
        <w:t>zgodna z określonymi wytycznymi opisanymi w załączniku do umowy nr 1.</w:t>
      </w:r>
    </w:p>
    <w:p w:rsidR="00562012" w:rsidRPr="009E68CF" w:rsidRDefault="00562012" w:rsidP="00505E11">
      <w:pPr>
        <w:numPr>
          <w:ilvl w:val="0"/>
          <w:numId w:val="33"/>
        </w:numPr>
        <w:tabs>
          <w:tab w:val="left" w:pos="284"/>
        </w:tabs>
        <w:suppressAutoHyphens/>
        <w:spacing w:line="276" w:lineRule="auto"/>
        <w:ind w:left="284" w:hanging="284"/>
        <w:jc w:val="both"/>
        <w:rPr>
          <w:rFonts w:ascii="Calibri" w:hAnsi="Calibri" w:cs="Calibri"/>
          <w:color w:val="000000"/>
          <w:sz w:val="24"/>
          <w:szCs w:val="24"/>
        </w:rPr>
      </w:pPr>
      <w:r w:rsidRPr="009E68CF">
        <w:rPr>
          <w:rFonts w:ascii="Calibri" w:hAnsi="Calibri" w:cs="Calibri"/>
          <w:color w:val="000000"/>
          <w:sz w:val="24"/>
          <w:szCs w:val="24"/>
        </w:rPr>
        <w:t>Kupujący zastrzega sobie prawo żądania w momencie dostawy aktualnych dokumentów potwierdzających spełnianie warunków sanitarno–epidemiologicznych związanych z</w:t>
      </w:r>
      <w:r w:rsidR="003C0695" w:rsidRPr="009E68CF">
        <w:rPr>
          <w:rFonts w:ascii="Calibri" w:hAnsi="Calibri" w:cs="Calibri"/>
          <w:color w:val="000000"/>
          <w:sz w:val="24"/>
          <w:szCs w:val="24"/>
        </w:rPr>
        <w:t> </w:t>
      </w:r>
      <w:r w:rsidRPr="009E68CF">
        <w:rPr>
          <w:rFonts w:ascii="Calibri" w:hAnsi="Calibri" w:cs="Calibri"/>
          <w:color w:val="000000"/>
          <w:sz w:val="24"/>
          <w:szCs w:val="24"/>
        </w:rPr>
        <w:t xml:space="preserve">prawidłową realizacją przedmiotu zamówienia. </w:t>
      </w:r>
      <w:r w:rsidR="00505E11" w:rsidRPr="009E68CF">
        <w:rPr>
          <w:rFonts w:ascii="Calibri" w:hAnsi="Calibri" w:cs="Calibri"/>
          <w:color w:val="000000"/>
          <w:sz w:val="24"/>
          <w:szCs w:val="24"/>
        </w:rPr>
        <w:t>Sprzeda</w:t>
      </w:r>
      <w:r w:rsidR="00ED54F0">
        <w:rPr>
          <w:rFonts w:ascii="Calibri" w:hAnsi="Calibri" w:cs="Calibri"/>
          <w:color w:val="000000"/>
          <w:sz w:val="24"/>
          <w:szCs w:val="24"/>
        </w:rPr>
        <w:t>wca</w:t>
      </w:r>
      <w:r w:rsidRPr="009E68CF">
        <w:rPr>
          <w:rFonts w:ascii="Calibri" w:hAnsi="Calibri" w:cs="Calibri"/>
          <w:color w:val="000000"/>
          <w:sz w:val="24"/>
          <w:szCs w:val="24"/>
        </w:rPr>
        <w:t xml:space="preserve"> oświadcza, iż niezwłocznie okaże je </w:t>
      </w:r>
      <w:r w:rsidR="00505E11" w:rsidRPr="009E68CF">
        <w:rPr>
          <w:rFonts w:ascii="Calibri" w:hAnsi="Calibri" w:cs="Calibri"/>
          <w:color w:val="000000"/>
          <w:sz w:val="24"/>
          <w:szCs w:val="24"/>
        </w:rPr>
        <w:t>Kupującemu</w:t>
      </w:r>
      <w:r w:rsidRPr="009E68CF">
        <w:rPr>
          <w:rFonts w:ascii="Calibri" w:hAnsi="Calibri" w:cs="Calibri"/>
          <w:color w:val="000000"/>
          <w:sz w:val="24"/>
          <w:szCs w:val="24"/>
        </w:rPr>
        <w:t xml:space="preserve">. </w:t>
      </w:r>
    </w:p>
    <w:p w:rsidR="00547653" w:rsidRPr="009E68CF" w:rsidRDefault="00547653" w:rsidP="00505E11">
      <w:pPr>
        <w:numPr>
          <w:ilvl w:val="0"/>
          <w:numId w:val="33"/>
        </w:numPr>
        <w:tabs>
          <w:tab w:val="left" w:pos="284"/>
        </w:tabs>
        <w:suppressAutoHyphens/>
        <w:spacing w:line="276" w:lineRule="auto"/>
        <w:ind w:left="284" w:hanging="284"/>
        <w:jc w:val="both"/>
        <w:rPr>
          <w:rFonts w:ascii="Calibri" w:hAnsi="Calibri" w:cs="Calibri"/>
          <w:color w:val="000000"/>
          <w:sz w:val="24"/>
          <w:szCs w:val="24"/>
        </w:rPr>
      </w:pPr>
      <w:r w:rsidRPr="009E68CF">
        <w:rPr>
          <w:rFonts w:ascii="Calibri" w:hAnsi="Calibri" w:cs="Calibri"/>
          <w:color w:val="000000"/>
          <w:sz w:val="24"/>
          <w:szCs w:val="24"/>
        </w:rPr>
        <w:t xml:space="preserve">Jeżeli </w:t>
      </w:r>
      <w:r w:rsidR="00294271" w:rsidRPr="009E68CF">
        <w:rPr>
          <w:rFonts w:ascii="Calibri" w:hAnsi="Calibri" w:cs="Calibri"/>
          <w:color w:val="000000"/>
          <w:sz w:val="24"/>
          <w:szCs w:val="24"/>
        </w:rPr>
        <w:t xml:space="preserve">Kupujący </w:t>
      </w:r>
      <w:r w:rsidRPr="009E68CF">
        <w:rPr>
          <w:rFonts w:ascii="Calibri" w:hAnsi="Calibri" w:cs="Calibri"/>
          <w:color w:val="000000"/>
          <w:sz w:val="24"/>
          <w:szCs w:val="24"/>
        </w:rPr>
        <w:t xml:space="preserve">przy odbiorze </w:t>
      </w:r>
      <w:r w:rsidR="00505E11" w:rsidRPr="009E68CF">
        <w:rPr>
          <w:rFonts w:ascii="Calibri" w:hAnsi="Calibri" w:cs="Calibri"/>
          <w:color w:val="000000"/>
          <w:sz w:val="24"/>
          <w:szCs w:val="24"/>
        </w:rPr>
        <w:t>artykułów</w:t>
      </w:r>
      <w:r w:rsidRPr="009E68CF">
        <w:rPr>
          <w:rFonts w:ascii="Calibri" w:hAnsi="Calibri" w:cs="Calibri"/>
          <w:color w:val="000000"/>
          <w:sz w:val="24"/>
          <w:szCs w:val="24"/>
        </w:rPr>
        <w:t xml:space="preserve"> stwierdzi, że jakość i/lub ilość jest niezgodna ze złożonym zamówieniem (towar jest wadliwy) </w:t>
      </w:r>
      <w:r w:rsidR="00505E11" w:rsidRPr="009E68CF">
        <w:rPr>
          <w:rFonts w:ascii="Calibri" w:hAnsi="Calibri" w:cs="Calibri"/>
          <w:color w:val="000000"/>
          <w:sz w:val="24"/>
          <w:szCs w:val="24"/>
        </w:rPr>
        <w:t>Sprzedający</w:t>
      </w:r>
      <w:r w:rsidRPr="009E68CF">
        <w:rPr>
          <w:rFonts w:ascii="Calibri" w:hAnsi="Calibri" w:cs="Calibri"/>
          <w:color w:val="000000"/>
          <w:sz w:val="24"/>
          <w:szCs w:val="24"/>
        </w:rPr>
        <w:t xml:space="preserve"> w czasie </w:t>
      </w:r>
      <w:r w:rsidR="00C63FE5" w:rsidRPr="009E68CF">
        <w:rPr>
          <w:rFonts w:ascii="Calibri" w:hAnsi="Calibri" w:cs="Calibri"/>
          <w:color w:val="000000"/>
          <w:sz w:val="24"/>
          <w:szCs w:val="24"/>
        </w:rPr>
        <w:t>2</w:t>
      </w:r>
      <w:r w:rsidR="00CF1524" w:rsidRPr="009E68CF">
        <w:rPr>
          <w:rFonts w:ascii="Calibri" w:hAnsi="Calibri" w:cs="Calibri"/>
          <w:color w:val="000000"/>
          <w:sz w:val="24"/>
          <w:szCs w:val="24"/>
        </w:rPr>
        <w:t xml:space="preserve"> godzin </w:t>
      </w:r>
      <w:r w:rsidR="00F111A0" w:rsidRPr="009E68CF">
        <w:rPr>
          <w:rFonts w:ascii="Calibri" w:hAnsi="Calibri" w:cs="Calibri"/>
          <w:color w:val="000000"/>
          <w:sz w:val="24"/>
          <w:szCs w:val="24"/>
        </w:rPr>
        <w:t>od zgłoszenia (pisemnie</w:t>
      </w:r>
      <w:r w:rsidR="00E36E7B" w:rsidRPr="009E68CF">
        <w:rPr>
          <w:rFonts w:ascii="Calibri" w:hAnsi="Calibri" w:cs="Calibri"/>
          <w:color w:val="000000"/>
          <w:sz w:val="24"/>
          <w:szCs w:val="24"/>
        </w:rPr>
        <w:t xml:space="preserve"> lub pocztą elektroniczną lub telefonicznie lub osobiście na podstawie spisanego protokołu</w:t>
      </w:r>
      <w:r w:rsidR="00F111A0" w:rsidRPr="009E68CF">
        <w:rPr>
          <w:rFonts w:ascii="Calibri" w:hAnsi="Calibri" w:cs="Calibri"/>
          <w:color w:val="000000"/>
          <w:sz w:val="24"/>
          <w:szCs w:val="24"/>
        </w:rPr>
        <w:t>)</w:t>
      </w:r>
      <w:r w:rsidRPr="009E68CF">
        <w:rPr>
          <w:rFonts w:ascii="Calibri" w:hAnsi="Calibri" w:cs="Calibri"/>
          <w:color w:val="000000"/>
          <w:sz w:val="24"/>
          <w:szCs w:val="24"/>
        </w:rPr>
        <w:t xml:space="preserve"> dostarczy </w:t>
      </w:r>
      <w:r w:rsidR="00612168" w:rsidRPr="009E68CF">
        <w:rPr>
          <w:rFonts w:ascii="Calibri" w:hAnsi="Calibri" w:cs="Calibri"/>
          <w:color w:val="000000"/>
          <w:sz w:val="24"/>
          <w:szCs w:val="24"/>
        </w:rPr>
        <w:t>artykuł</w:t>
      </w:r>
      <w:r w:rsidR="00793CA9" w:rsidRPr="009E68CF">
        <w:rPr>
          <w:rFonts w:ascii="Calibri" w:hAnsi="Calibri" w:cs="Calibri"/>
          <w:color w:val="000000"/>
          <w:sz w:val="24"/>
          <w:szCs w:val="24"/>
        </w:rPr>
        <w:t>/y</w:t>
      </w:r>
      <w:r w:rsidRPr="009E68CF">
        <w:rPr>
          <w:rFonts w:ascii="Calibri" w:hAnsi="Calibri" w:cs="Calibri"/>
          <w:color w:val="000000"/>
          <w:sz w:val="24"/>
          <w:szCs w:val="24"/>
        </w:rPr>
        <w:t xml:space="preserve"> właściwy</w:t>
      </w:r>
      <w:r w:rsidR="00793CA9" w:rsidRPr="009E68CF">
        <w:rPr>
          <w:rFonts w:ascii="Calibri" w:hAnsi="Calibri" w:cs="Calibri"/>
          <w:color w:val="000000"/>
          <w:sz w:val="24"/>
          <w:szCs w:val="24"/>
        </w:rPr>
        <w:t>/e</w:t>
      </w:r>
      <w:r w:rsidR="00750411">
        <w:rPr>
          <w:rFonts w:ascii="Calibri" w:hAnsi="Calibri" w:cs="Calibri"/>
          <w:color w:val="000000"/>
          <w:sz w:val="24"/>
          <w:szCs w:val="24"/>
        </w:rPr>
        <w:t>.</w:t>
      </w:r>
      <w:r w:rsidR="00612168" w:rsidRPr="009E68CF">
        <w:rPr>
          <w:rFonts w:ascii="Calibri" w:hAnsi="Calibri" w:cs="Calibri"/>
          <w:color w:val="000000"/>
          <w:sz w:val="24"/>
          <w:szCs w:val="24"/>
        </w:rPr>
        <w:t xml:space="preserve"> </w:t>
      </w:r>
    </w:p>
    <w:p w:rsidR="00793CA9" w:rsidRPr="00BB33E3" w:rsidRDefault="00793CA9" w:rsidP="00793CA9">
      <w:pPr>
        <w:numPr>
          <w:ilvl w:val="0"/>
          <w:numId w:val="33"/>
        </w:numPr>
        <w:tabs>
          <w:tab w:val="left" w:pos="284"/>
        </w:tabs>
        <w:suppressAutoHyphens/>
        <w:spacing w:line="276" w:lineRule="auto"/>
        <w:ind w:left="284" w:hanging="284"/>
        <w:jc w:val="both"/>
        <w:rPr>
          <w:rFonts w:ascii="Calibri" w:hAnsi="Calibri" w:cs="Calibri"/>
          <w:sz w:val="24"/>
          <w:szCs w:val="24"/>
        </w:rPr>
      </w:pPr>
      <w:r w:rsidRPr="009E68CF">
        <w:rPr>
          <w:rFonts w:ascii="Calibri" w:hAnsi="Calibri" w:cs="Calibri"/>
          <w:color w:val="000000"/>
          <w:sz w:val="24"/>
          <w:szCs w:val="24"/>
        </w:rPr>
        <w:t>W przypadku braku dostarczenia towaru właściwego/ych w czasie wskazanym w ust. 5, Kupujący zakupi tę partię towaru u innego Sprzeda</w:t>
      </w:r>
      <w:r w:rsidR="00ED54F0">
        <w:rPr>
          <w:rFonts w:ascii="Calibri" w:hAnsi="Calibri" w:cs="Calibri"/>
          <w:color w:val="000000"/>
          <w:sz w:val="24"/>
          <w:szCs w:val="24"/>
        </w:rPr>
        <w:t>wcy</w:t>
      </w:r>
      <w:r w:rsidRPr="00BB33E3">
        <w:rPr>
          <w:rFonts w:ascii="Calibri" w:hAnsi="Calibri" w:cs="Calibri"/>
          <w:sz w:val="24"/>
          <w:szCs w:val="24"/>
        </w:rPr>
        <w:t xml:space="preserve">, a kosztami zakupu obciąży </w:t>
      </w:r>
      <w:r w:rsidR="00727CFE" w:rsidRPr="00BB33E3">
        <w:rPr>
          <w:rFonts w:ascii="Calibri" w:hAnsi="Calibri" w:cs="Calibri"/>
          <w:sz w:val="24"/>
          <w:szCs w:val="24"/>
        </w:rPr>
        <w:t>Sprzeda</w:t>
      </w:r>
      <w:r w:rsidR="00ED54F0">
        <w:rPr>
          <w:rFonts w:ascii="Calibri" w:hAnsi="Calibri" w:cs="Calibri"/>
          <w:sz w:val="24"/>
          <w:szCs w:val="24"/>
        </w:rPr>
        <w:t>wcę, na co Sprzedawca wyraża zgodę</w:t>
      </w:r>
      <w:r w:rsidRPr="00BB33E3">
        <w:rPr>
          <w:rFonts w:ascii="Calibri" w:hAnsi="Calibri" w:cs="Calibri"/>
          <w:sz w:val="24"/>
          <w:szCs w:val="24"/>
        </w:rPr>
        <w:t>.</w:t>
      </w:r>
    </w:p>
    <w:p w:rsidR="00773EC5" w:rsidRPr="00403A64" w:rsidRDefault="00DA03AC" w:rsidP="00830BB2">
      <w:pPr>
        <w:pStyle w:val="Tekstpodstawowy3"/>
        <w:spacing w:line="276" w:lineRule="auto"/>
        <w:rPr>
          <w:rFonts w:ascii="Calibri" w:hAnsi="Calibri" w:cs="Calibri"/>
          <w:b/>
          <w:szCs w:val="24"/>
        </w:rPr>
      </w:pPr>
      <w:r w:rsidRPr="00403A64">
        <w:rPr>
          <w:rFonts w:ascii="Calibri" w:hAnsi="Calibri" w:cs="Calibri"/>
          <w:b/>
          <w:szCs w:val="24"/>
        </w:rPr>
        <w:t>§ 4</w:t>
      </w:r>
    </w:p>
    <w:p w:rsidR="009553A6" w:rsidRPr="00403A64" w:rsidRDefault="008D2CDA" w:rsidP="00830BB2">
      <w:pPr>
        <w:pStyle w:val="Tekstpodstawowy3"/>
        <w:spacing w:line="276" w:lineRule="auto"/>
        <w:rPr>
          <w:rFonts w:ascii="Calibri" w:hAnsi="Calibri" w:cs="Calibri"/>
          <w:b/>
          <w:szCs w:val="24"/>
        </w:rPr>
      </w:pPr>
      <w:r w:rsidRPr="00403A64">
        <w:rPr>
          <w:rFonts w:ascii="Calibri" w:hAnsi="Calibri" w:cs="Calibri"/>
          <w:b/>
          <w:szCs w:val="24"/>
        </w:rPr>
        <w:t>Cena i płatność</w:t>
      </w:r>
    </w:p>
    <w:p w:rsidR="003C0695" w:rsidRPr="003C0695" w:rsidRDefault="00277824" w:rsidP="00CC5091">
      <w:pPr>
        <w:numPr>
          <w:ilvl w:val="0"/>
          <w:numId w:val="27"/>
        </w:numPr>
        <w:spacing w:line="276" w:lineRule="auto"/>
        <w:ind w:left="364" w:hanging="364"/>
        <w:jc w:val="both"/>
        <w:rPr>
          <w:rFonts w:ascii="Calibri" w:hAnsi="Calibri" w:cs="Calibri"/>
          <w:sz w:val="24"/>
          <w:szCs w:val="24"/>
        </w:rPr>
      </w:pPr>
      <w:r w:rsidRPr="00403A64">
        <w:rPr>
          <w:rFonts w:ascii="Calibri" w:hAnsi="Calibri" w:cs="Calibri"/>
          <w:sz w:val="24"/>
          <w:szCs w:val="24"/>
        </w:rPr>
        <w:t>C</w:t>
      </w:r>
      <w:r w:rsidR="00DE2BCE" w:rsidRPr="00403A64">
        <w:rPr>
          <w:rFonts w:ascii="Calibri" w:hAnsi="Calibri" w:cs="Calibri"/>
          <w:sz w:val="24"/>
          <w:szCs w:val="24"/>
        </w:rPr>
        <w:t xml:space="preserve">ena za wykonanie </w:t>
      </w:r>
      <w:r w:rsidR="008D2CDA" w:rsidRPr="00CC32E7">
        <w:rPr>
          <w:rFonts w:ascii="Calibri" w:hAnsi="Calibri" w:cs="Calibri"/>
          <w:sz w:val="24"/>
          <w:szCs w:val="24"/>
          <w:u w:val="single"/>
        </w:rPr>
        <w:t>przedmiotu umowy</w:t>
      </w:r>
      <w:r w:rsidR="008D2CDA" w:rsidRPr="00403A64">
        <w:rPr>
          <w:rFonts w:ascii="Calibri" w:hAnsi="Calibri" w:cs="Calibri"/>
          <w:sz w:val="24"/>
          <w:szCs w:val="24"/>
        </w:rPr>
        <w:t xml:space="preserve"> </w:t>
      </w:r>
      <w:r w:rsidRPr="00403A64">
        <w:rPr>
          <w:rFonts w:ascii="Calibri" w:hAnsi="Calibri" w:cs="Calibri"/>
          <w:sz w:val="24"/>
          <w:szCs w:val="24"/>
        </w:rPr>
        <w:t>wynosi</w:t>
      </w:r>
      <w:r w:rsidR="00F42B5E" w:rsidRPr="00403A64">
        <w:rPr>
          <w:rFonts w:ascii="Calibri" w:hAnsi="Calibri" w:cs="Calibri"/>
          <w:sz w:val="24"/>
          <w:szCs w:val="24"/>
        </w:rPr>
        <w:t xml:space="preserve"> </w:t>
      </w:r>
      <w:r w:rsidR="00773EC5" w:rsidRPr="00403A64">
        <w:rPr>
          <w:rFonts w:ascii="Calibri" w:hAnsi="Calibri" w:cs="Calibri"/>
          <w:sz w:val="24"/>
          <w:szCs w:val="24"/>
        </w:rPr>
        <w:t xml:space="preserve"> </w:t>
      </w:r>
      <w:r w:rsidR="002521E0">
        <w:rPr>
          <w:rFonts w:ascii="Calibri" w:hAnsi="Calibri" w:cs="Calibri"/>
          <w:sz w:val="24"/>
          <w:szCs w:val="24"/>
        </w:rPr>
        <w:t xml:space="preserve">…………………………………. </w:t>
      </w:r>
      <w:r w:rsidR="008F0580" w:rsidRPr="0075050D">
        <w:rPr>
          <w:rFonts w:ascii="Calibri" w:hAnsi="Calibri" w:cs="Calibri"/>
          <w:b/>
          <w:bCs/>
          <w:sz w:val="24"/>
          <w:szCs w:val="24"/>
        </w:rPr>
        <w:t xml:space="preserve"> </w:t>
      </w:r>
      <w:r w:rsidR="00773EC5" w:rsidRPr="0075050D">
        <w:rPr>
          <w:rFonts w:ascii="Calibri" w:hAnsi="Calibri" w:cs="Calibri"/>
          <w:b/>
          <w:bCs/>
          <w:sz w:val="24"/>
          <w:szCs w:val="24"/>
        </w:rPr>
        <w:t>zł</w:t>
      </w:r>
      <w:r w:rsidR="00F42B5E" w:rsidRPr="0075050D">
        <w:rPr>
          <w:rFonts w:ascii="Calibri" w:hAnsi="Calibri" w:cs="Calibri"/>
          <w:b/>
          <w:bCs/>
          <w:sz w:val="24"/>
          <w:szCs w:val="24"/>
        </w:rPr>
        <w:t xml:space="preserve"> brutto</w:t>
      </w:r>
      <w:r w:rsidR="00773EC5" w:rsidRPr="00403A64">
        <w:rPr>
          <w:rFonts w:ascii="Calibri" w:hAnsi="Calibri" w:cs="Calibri"/>
          <w:sz w:val="24"/>
          <w:szCs w:val="24"/>
        </w:rPr>
        <w:t>, (słownie</w:t>
      </w:r>
      <w:r w:rsidR="00244E51" w:rsidRPr="00244E51">
        <w:rPr>
          <w:rFonts w:ascii="Calibri" w:hAnsi="Calibri" w:cs="Calibri"/>
          <w:sz w:val="24"/>
          <w:szCs w:val="24"/>
        </w:rPr>
        <w:t xml:space="preserve"> </w:t>
      </w:r>
      <w:r w:rsidR="00244E51" w:rsidRPr="00403A64">
        <w:rPr>
          <w:rFonts w:ascii="Calibri" w:hAnsi="Calibri" w:cs="Calibri"/>
          <w:sz w:val="24"/>
          <w:szCs w:val="24"/>
        </w:rPr>
        <w:t>zł</w:t>
      </w:r>
      <w:r w:rsidR="00244E51">
        <w:rPr>
          <w:rFonts w:ascii="Calibri" w:hAnsi="Calibri" w:cs="Calibri"/>
          <w:sz w:val="24"/>
          <w:szCs w:val="24"/>
        </w:rPr>
        <w:t xml:space="preserve"> </w:t>
      </w:r>
      <w:r w:rsidR="00244E51" w:rsidRPr="00403A64">
        <w:rPr>
          <w:rFonts w:ascii="Calibri" w:hAnsi="Calibri" w:cs="Calibri"/>
          <w:sz w:val="24"/>
          <w:szCs w:val="24"/>
        </w:rPr>
        <w:t>brutto:</w:t>
      </w:r>
      <w:r w:rsidR="00244E51" w:rsidRPr="00244E51">
        <w:rPr>
          <w:rFonts w:ascii="Calibri" w:hAnsi="Calibri" w:cs="Calibri"/>
          <w:sz w:val="24"/>
          <w:szCs w:val="24"/>
        </w:rPr>
        <w:t xml:space="preserve"> </w:t>
      </w:r>
      <w:r w:rsidR="002521E0">
        <w:rPr>
          <w:rFonts w:ascii="Calibri" w:hAnsi="Calibri" w:cs="Calibri"/>
          <w:sz w:val="24"/>
          <w:szCs w:val="24"/>
        </w:rPr>
        <w:t>…………………………………………………………………………………………………</w:t>
      </w:r>
      <w:r w:rsidR="00773EC5" w:rsidRPr="00403A64">
        <w:rPr>
          <w:rFonts w:ascii="Calibri" w:hAnsi="Calibri" w:cs="Calibri"/>
          <w:sz w:val="24"/>
          <w:szCs w:val="24"/>
        </w:rPr>
        <w:t>),</w:t>
      </w:r>
      <w:r w:rsidR="00505E11">
        <w:rPr>
          <w:rFonts w:ascii="Calibri" w:hAnsi="Calibri" w:cs="Calibri"/>
          <w:sz w:val="24"/>
          <w:szCs w:val="24"/>
        </w:rPr>
        <w:t xml:space="preserve"> </w:t>
      </w:r>
      <w:r w:rsidR="00773EC5" w:rsidRPr="005B762C">
        <w:rPr>
          <w:rFonts w:ascii="Calibri" w:hAnsi="Calibri" w:cs="Calibri"/>
          <w:b/>
          <w:bCs/>
          <w:sz w:val="24"/>
          <w:szCs w:val="24"/>
        </w:rPr>
        <w:t>netto</w:t>
      </w:r>
      <w:r w:rsidR="00773EC5" w:rsidRPr="00403A64">
        <w:rPr>
          <w:rFonts w:ascii="Calibri" w:hAnsi="Calibri" w:cs="Calibri"/>
          <w:sz w:val="24"/>
          <w:szCs w:val="24"/>
        </w:rPr>
        <w:t xml:space="preserve"> </w:t>
      </w:r>
      <w:r w:rsidR="002521E0">
        <w:rPr>
          <w:rFonts w:ascii="Calibri" w:hAnsi="Calibri" w:cs="Calibri"/>
          <w:sz w:val="24"/>
          <w:szCs w:val="24"/>
        </w:rPr>
        <w:t>…………………….</w:t>
      </w:r>
      <w:r w:rsidR="00773EC5" w:rsidRPr="00403A64">
        <w:rPr>
          <w:rFonts w:ascii="Calibri" w:hAnsi="Calibri" w:cs="Calibri"/>
          <w:sz w:val="24"/>
          <w:szCs w:val="24"/>
        </w:rPr>
        <w:t xml:space="preserve"> (słownie</w:t>
      </w:r>
      <w:r w:rsidR="00244E51" w:rsidRPr="00244E51">
        <w:rPr>
          <w:rFonts w:ascii="Calibri" w:hAnsi="Calibri" w:cs="Calibri"/>
          <w:sz w:val="24"/>
          <w:szCs w:val="24"/>
        </w:rPr>
        <w:t xml:space="preserve"> </w:t>
      </w:r>
      <w:r w:rsidR="00244E51" w:rsidRPr="00403A64">
        <w:rPr>
          <w:rFonts w:ascii="Calibri" w:hAnsi="Calibri" w:cs="Calibri"/>
          <w:sz w:val="24"/>
          <w:szCs w:val="24"/>
        </w:rPr>
        <w:t>zł netto</w:t>
      </w:r>
      <w:r w:rsidR="00773EC5" w:rsidRPr="00403A64">
        <w:rPr>
          <w:rFonts w:ascii="Calibri" w:hAnsi="Calibri" w:cs="Calibri"/>
          <w:sz w:val="24"/>
          <w:szCs w:val="24"/>
        </w:rPr>
        <w:t xml:space="preserve">: </w:t>
      </w:r>
      <w:r w:rsidR="002521E0">
        <w:rPr>
          <w:rFonts w:ascii="Calibri" w:hAnsi="Calibri" w:cs="Calibri"/>
          <w:sz w:val="24"/>
          <w:szCs w:val="24"/>
        </w:rPr>
        <w:t>……………………………………………………………………………….</w:t>
      </w:r>
      <w:r w:rsidR="006D0A1B" w:rsidRPr="00403A64">
        <w:rPr>
          <w:rFonts w:ascii="Calibri" w:hAnsi="Calibri" w:cs="Calibri"/>
          <w:sz w:val="24"/>
          <w:szCs w:val="24"/>
        </w:rPr>
        <w:t>)</w:t>
      </w:r>
      <w:r w:rsidR="00BE010E">
        <w:rPr>
          <w:rFonts w:ascii="Calibri" w:hAnsi="Calibri" w:cs="Calibri"/>
          <w:sz w:val="24"/>
          <w:szCs w:val="24"/>
        </w:rPr>
        <w:t>.</w:t>
      </w:r>
      <w:r w:rsidR="00A2797B" w:rsidRPr="00A2797B">
        <w:t xml:space="preserve"> </w:t>
      </w:r>
      <w:r w:rsidR="00A2797B" w:rsidRPr="00A2797B">
        <w:rPr>
          <w:rFonts w:ascii="Calibri" w:hAnsi="Calibri" w:cs="Calibri"/>
          <w:sz w:val="24"/>
          <w:szCs w:val="24"/>
        </w:rPr>
        <w:t xml:space="preserve">Kupujący dopuszcza możliwość zmiany </w:t>
      </w:r>
      <w:r w:rsidR="00A2797B">
        <w:rPr>
          <w:rFonts w:ascii="Calibri" w:hAnsi="Calibri" w:cs="Calibri"/>
          <w:sz w:val="24"/>
          <w:szCs w:val="24"/>
        </w:rPr>
        <w:t>ceny</w:t>
      </w:r>
      <w:r w:rsidR="00A2797B" w:rsidRPr="00A2797B">
        <w:rPr>
          <w:rFonts w:ascii="Calibri" w:hAnsi="Calibri" w:cs="Calibri"/>
          <w:sz w:val="24"/>
          <w:szCs w:val="24"/>
        </w:rPr>
        <w:t xml:space="preserve"> w</w:t>
      </w:r>
      <w:r w:rsidR="00A2797B">
        <w:rPr>
          <w:rFonts w:ascii="Calibri" w:hAnsi="Calibri" w:cs="Calibri"/>
          <w:sz w:val="24"/>
          <w:szCs w:val="24"/>
        </w:rPr>
        <w:t> </w:t>
      </w:r>
      <w:r w:rsidR="00A2797B" w:rsidRPr="00A2797B">
        <w:rPr>
          <w:rFonts w:ascii="Calibri" w:hAnsi="Calibri" w:cs="Calibri"/>
          <w:sz w:val="24"/>
          <w:szCs w:val="24"/>
        </w:rPr>
        <w:t xml:space="preserve">przypadku </w:t>
      </w:r>
      <w:r w:rsidR="00A2797B">
        <w:rPr>
          <w:rFonts w:ascii="Calibri" w:hAnsi="Calibri" w:cs="Calibri"/>
          <w:sz w:val="24"/>
          <w:szCs w:val="24"/>
        </w:rPr>
        <w:t xml:space="preserve">waloryzacji </w:t>
      </w:r>
      <w:r w:rsidR="00A2797B" w:rsidRPr="00A2797B">
        <w:rPr>
          <w:rFonts w:ascii="Calibri" w:hAnsi="Calibri" w:cs="Calibri"/>
          <w:sz w:val="24"/>
          <w:szCs w:val="24"/>
        </w:rPr>
        <w:t>cen jednostkowych</w:t>
      </w:r>
      <w:r w:rsidR="00A2797B">
        <w:rPr>
          <w:rFonts w:ascii="Calibri" w:hAnsi="Calibri" w:cs="Calibri"/>
          <w:sz w:val="24"/>
          <w:szCs w:val="24"/>
        </w:rPr>
        <w:t xml:space="preserve"> o której mowa w ust. </w:t>
      </w:r>
      <w:r w:rsidR="00750411">
        <w:rPr>
          <w:rFonts w:ascii="Calibri" w:hAnsi="Calibri" w:cs="Calibri"/>
          <w:sz w:val="24"/>
          <w:szCs w:val="24"/>
        </w:rPr>
        <w:t>4</w:t>
      </w:r>
      <w:r w:rsidR="003C0695">
        <w:rPr>
          <w:rFonts w:ascii="Calibri" w:hAnsi="Calibri" w:cs="Calibri"/>
          <w:sz w:val="24"/>
          <w:szCs w:val="24"/>
        </w:rPr>
        <w:t>.</w:t>
      </w:r>
      <w:r w:rsidR="003C0695" w:rsidRPr="003C0695">
        <w:t xml:space="preserve"> </w:t>
      </w:r>
    </w:p>
    <w:p w:rsidR="00116D16" w:rsidRPr="00A2797B" w:rsidRDefault="00505E11" w:rsidP="00CC5091">
      <w:pPr>
        <w:numPr>
          <w:ilvl w:val="0"/>
          <w:numId w:val="27"/>
        </w:numPr>
        <w:tabs>
          <w:tab w:val="left" w:pos="284"/>
        </w:tabs>
        <w:autoSpaceDE w:val="0"/>
        <w:autoSpaceDN w:val="0"/>
        <w:adjustRightInd w:val="0"/>
        <w:spacing w:line="276" w:lineRule="auto"/>
        <w:ind w:left="364" w:hanging="364"/>
        <w:jc w:val="both"/>
        <w:rPr>
          <w:rFonts w:ascii="Calibri" w:hAnsi="Calibri" w:cs="Calibri"/>
          <w:sz w:val="24"/>
          <w:szCs w:val="24"/>
        </w:rPr>
      </w:pPr>
      <w:r w:rsidRPr="00A2797B">
        <w:rPr>
          <w:rFonts w:ascii="Calibri" w:hAnsi="Calibri" w:cs="Calibri"/>
          <w:sz w:val="24"/>
          <w:szCs w:val="24"/>
        </w:rPr>
        <w:lastRenderedPageBreak/>
        <w:t>Pojedyncze zamówienia dokonywane będą w cenach określonych w załączniku nr 1 do umowy. Ceny określone w załączniku nr 1 do umowy obowiązywać będą przez cały okres obowiązywania umowy i nie mogą ulegać zmianie</w:t>
      </w:r>
      <w:r w:rsidR="00116D16" w:rsidRPr="00A2797B">
        <w:rPr>
          <w:rFonts w:ascii="Calibri" w:hAnsi="Calibri" w:cs="Calibri"/>
          <w:sz w:val="24"/>
          <w:szCs w:val="24"/>
        </w:rPr>
        <w:t xml:space="preserve">, z zastrzeżeniem ust. </w:t>
      </w:r>
      <w:r w:rsidR="00750411">
        <w:rPr>
          <w:rFonts w:ascii="Calibri" w:hAnsi="Calibri" w:cs="Calibri"/>
          <w:sz w:val="24"/>
          <w:szCs w:val="24"/>
        </w:rPr>
        <w:t xml:space="preserve"> 3 i 4</w:t>
      </w:r>
      <w:r w:rsidR="00796A72" w:rsidRPr="00A2797B">
        <w:rPr>
          <w:rFonts w:ascii="Calibri" w:hAnsi="Calibri" w:cs="Calibri"/>
          <w:sz w:val="24"/>
          <w:szCs w:val="24"/>
        </w:rPr>
        <w:t>.</w:t>
      </w:r>
    </w:p>
    <w:p w:rsidR="00BE010E" w:rsidRPr="008224A3" w:rsidRDefault="00BE010E" w:rsidP="00CC5091">
      <w:pPr>
        <w:numPr>
          <w:ilvl w:val="0"/>
          <w:numId w:val="27"/>
        </w:numPr>
        <w:tabs>
          <w:tab w:val="left" w:pos="284"/>
        </w:tabs>
        <w:autoSpaceDE w:val="0"/>
        <w:autoSpaceDN w:val="0"/>
        <w:adjustRightInd w:val="0"/>
        <w:spacing w:line="276" w:lineRule="auto"/>
        <w:ind w:left="364" w:hanging="364"/>
        <w:jc w:val="both"/>
        <w:rPr>
          <w:rFonts w:ascii="Calibri" w:hAnsi="Calibri" w:cs="Calibri"/>
          <w:sz w:val="24"/>
          <w:szCs w:val="24"/>
        </w:rPr>
      </w:pPr>
      <w:r w:rsidRPr="00A2797B">
        <w:rPr>
          <w:rFonts w:ascii="Calibri" w:hAnsi="Calibri" w:cs="Calibri"/>
          <w:sz w:val="24"/>
          <w:szCs w:val="24"/>
        </w:rPr>
        <w:t xml:space="preserve">Kupujący dopuszcza możliwość zmiany ceny w przypadku zmiany ustawowej stawki podatku VAT w trakcie realizacji umowy - w zakresie dotyczącym niezrealizowanej części przedmiotu umowy </w:t>
      </w:r>
      <w:r w:rsidR="00A2797B">
        <w:rPr>
          <w:rFonts w:ascii="Calibri" w:hAnsi="Calibri" w:cs="Calibri"/>
          <w:sz w:val="24"/>
          <w:szCs w:val="24"/>
        </w:rPr>
        <w:t>cena</w:t>
      </w:r>
      <w:r w:rsidRPr="00A2797B">
        <w:rPr>
          <w:rFonts w:ascii="Calibri" w:hAnsi="Calibri" w:cs="Calibri"/>
          <w:sz w:val="24"/>
          <w:szCs w:val="24"/>
        </w:rPr>
        <w:t xml:space="preserve"> zostanie zmodyfikowan</w:t>
      </w:r>
      <w:r w:rsidR="00A2797B">
        <w:rPr>
          <w:rFonts w:ascii="Calibri" w:hAnsi="Calibri" w:cs="Calibri"/>
          <w:sz w:val="24"/>
          <w:szCs w:val="24"/>
        </w:rPr>
        <w:t>a</w:t>
      </w:r>
      <w:r w:rsidRPr="00A2797B">
        <w:rPr>
          <w:rFonts w:ascii="Calibri" w:hAnsi="Calibri" w:cs="Calibri"/>
          <w:sz w:val="24"/>
          <w:szCs w:val="24"/>
        </w:rPr>
        <w:t xml:space="preserve"> proporcjonalnie do zmiany stawki </w:t>
      </w:r>
      <w:r w:rsidRPr="008224A3">
        <w:rPr>
          <w:rFonts w:ascii="Calibri" w:hAnsi="Calibri" w:cs="Calibri"/>
          <w:sz w:val="24"/>
          <w:szCs w:val="24"/>
        </w:rPr>
        <w:t xml:space="preserve">podatku VAT. </w:t>
      </w:r>
    </w:p>
    <w:p w:rsidR="00505E11" w:rsidRPr="001502AA" w:rsidRDefault="00AA63C3" w:rsidP="00CC5091">
      <w:pPr>
        <w:numPr>
          <w:ilvl w:val="0"/>
          <w:numId w:val="27"/>
        </w:numPr>
        <w:tabs>
          <w:tab w:val="left" w:pos="284"/>
        </w:tabs>
        <w:autoSpaceDE w:val="0"/>
        <w:autoSpaceDN w:val="0"/>
        <w:adjustRightInd w:val="0"/>
        <w:spacing w:line="276" w:lineRule="auto"/>
        <w:ind w:left="364" w:hanging="364"/>
        <w:jc w:val="both"/>
        <w:rPr>
          <w:rFonts w:ascii="Calibri" w:hAnsi="Calibri" w:cs="Calibri"/>
          <w:sz w:val="24"/>
          <w:szCs w:val="24"/>
        </w:rPr>
      </w:pPr>
      <w:r w:rsidRPr="001502AA">
        <w:rPr>
          <w:rFonts w:ascii="Calibri" w:hAnsi="Calibri" w:cs="Calibri"/>
          <w:sz w:val="24"/>
          <w:szCs w:val="24"/>
        </w:rPr>
        <w:t xml:space="preserve">Kupujący dopuszcza </w:t>
      </w:r>
      <w:r w:rsidR="005F78FE" w:rsidRPr="001502AA">
        <w:rPr>
          <w:rFonts w:ascii="Calibri" w:hAnsi="Calibri" w:cs="Calibri"/>
          <w:sz w:val="24"/>
          <w:szCs w:val="24"/>
        </w:rPr>
        <w:t xml:space="preserve">jednorazową </w:t>
      </w:r>
      <w:r w:rsidRPr="001502AA">
        <w:rPr>
          <w:rFonts w:ascii="Calibri" w:hAnsi="Calibri" w:cs="Calibri"/>
          <w:sz w:val="24"/>
          <w:szCs w:val="24"/>
        </w:rPr>
        <w:t>waloryzację cen</w:t>
      </w:r>
      <w:r w:rsidR="00793CA9" w:rsidRPr="001502AA">
        <w:rPr>
          <w:rFonts w:ascii="Calibri" w:hAnsi="Calibri" w:cs="Calibri"/>
          <w:sz w:val="24"/>
          <w:szCs w:val="24"/>
        </w:rPr>
        <w:t>/y</w:t>
      </w:r>
      <w:r w:rsidRPr="001502AA">
        <w:rPr>
          <w:rFonts w:ascii="Calibri" w:hAnsi="Calibri" w:cs="Calibri"/>
          <w:sz w:val="24"/>
          <w:szCs w:val="24"/>
        </w:rPr>
        <w:t xml:space="preserve"> jednostkowych</w:t>
      </w:r>
      <w:r w:rsidR="00793CA9" w:rsidRPr="001502AA">
        <w:rPr>
          <w:rFonts w:ascii="Calibri" w:hAnsi="Calibri" w:cs="Calibri"/>
          <w:sz w:val="24"/>
          <w:szCs w:val="24"/>
        </w:rPr>
        <w:t>/ej</w:t>
      </w:r>
      <w:r w:rsidRPr="001502AA">
        <w:rPr>
          <w:rFonts w:ascii="Calibri" w:hAnsi="Calibri" w:cs="Calibri"/>
          <w:sz w:val="24"/>
          <w:szCs w:val="24"/>
        </w:rPr>
        <w:t xml:space="preserve"> według </w:t>
      </w:r>
      <w:bookmarkStart w:id="1" w:name="_Hlk88813230"/>
      <w:r w:rsidRPr="001502AA">
        <w:rPr>
          <w:rFonts w:ascii="Calibri" w:hAnsi="Calibri" w:cs="Calibri"/>
          <w:sz w:val="24"/>
          <w:szCs w:val="24"/>
        </w:rPr>
        <w:t xml:space="preserve">wskaźnika cen towarów i usług konsumpcyjnych </w:t>
      </w:r>
      <w:bookmarkStart w:id="2" w:name="_Hlk89068844"/>
      <w:r w:rsidR="00294400" w:rsidRPr="001502AA">
        <w:rPr>
          <w:rFonts w:ascii="Calibri" w:hAnsi="Calibri" w:cs="Calibri"/>
          <w:sz w:val="24"/>
          <w:szCs w:val="24"/>
        </w:rPr>
        <w:t>w zakresie</w:t>
      </w:r>
      <w:r w:rsidRPr="001502AA">
        <w:rPr>
          <w:rFonts w:ascii="Calibri" w:hAnsi="Calibri" w:cs="Calibri"/>
          <w:sz w:val="24"/>
          <w:szCs w:val="24"/>
        </w:rPr>
        <w:t xml:space="preserve"> </w:t>
      </w:r>
      <w:r w:rsidR="00013B1A" w:rsidRPr="001502AA">
        <w:rPr>
          <w:rFonts w:ascii="Calibri" w:hAnsi="Calibri" w:cs="Calibri"/>
          <w:sz w:val="24"/>
          <w:szCs w:val="24"/>
        </w:rPr>
        <w:t>danej grupy produktów</w:t>
      </w:r>
      <w:bookmarkEnd w:id="1"/>
      <w:r w:rsidRPr="001502AA">
        <w:rPr>
          <w:rFonts w:ascii="Calibri" w:hAnsi="Calibri" w:cs="Calibri"/>
          <w:sz w:val="24"/>
          <w:szCs w:val="24"/>
        </w:rPr>
        <w:t xml:space="preserve"> </w:t>
      </w:r>
      <w:r w:rsidR="00A2797B" w:rsidRPr="001502AA">
        <w:rPr>
          <w:rFonts w:ascii="Calibri" w:hAnsi="Calibri" w:cs="Calibri"/>
          <w:sz w:val="24"/>
          <w:szCs w:val="24"/>
        </w:rPr>
        <w:t>w</w:t>
      </w:r>
      <w:r w:rsidR="002D098C" w:rsidRPr="001502AA">
        <w:rPr>
          <w:rFonts w:ascii="Calibri" w:hAnsi="Calibri" w:cs="Calibri"/>
          <w:sz w:val="24"/>
          <w:szCs w:val="24"/>
        </w:rPr>
        <w:t> </w:t>
      </w:r>
      <w:r w:rsidR="00A2797B" w:rsidRPr="001502AA">
        <w:rPr>
          <w:rFonts w:ascii="Calibri" w:hAnsi="Calibri" w:cs="Calibri"/>
          <w:i/>
          <w:sz w:val="24"/>
          <w:szCs w:val="24"/>
        </w:rPr>
        <w:t xml:space="preserve">Biuletynie statystycznym </w:t>
      </w:r>
      <w:r w:rsidR="00013B1A" w:rsidRPr="001502AA">
        <w:rPr>
          <w:rFonts w:ascii="Calibri" w:hAnsi="Calibri" w:cs="Calibri"/>
          <w:i/>
          <w:sz w:val="24"/>
          <w:szCs w:val="24"/>
        </w:rPr>
        <w:t xml:space="preserve">w stosunku do miesiąca grudnia roku poprzedniego </w:t>
      </w:r>
      <w:r w:rsidR="00A2797B" w:rsidRPr="001502AA">
        <w:rPr>
          <w:rFonts w:ascii="Calibri" w:hAnsi="Calibri" w:cs="Calibri"/>
          <w:sz w:val="24"/>
          <w:szCs w:val="24"/>
        </w:rPr>
        <w:t>wydanym przez GUS</w:t>
      </w:r>
      <w:bookmarkEnd w:id="2"/>
      <w:r w:rsidR="006A6A75">
        <w:rPr>
          <w:rFonts w:ascii="Calibri" w:hAnsi="Calibri" w:cs="Calibri"/>
          <w:sz w:val="24"/>
          <w:szCs w:val="24"/>
        </w:rPr>
        <w:t xml:space="preserve"> z uwzględnieniem ust 5</w:t>
      </w:r>
      <w:r w:rsidR="00A2797B" w:rsidRPr="001502AA">
        <w:rPr>
          <w:rFonts w:ascii="Calibri" w:hAnsi="Calibri" w:cs="Calibri"/>
          <w:sz w:val="24"/>
          <w:szCs w:val="24"/>
        </w:rPr>
        <w:t>.</w:t>
      </w:r>
      <w:r w:rsidRPr="001502AA">
        <w:rPr>
          <w:rFonts w:ascii="Calibri" w:hAnsi="Calibri" w:cs="Calibri"/>
          <w:sz w:val="24"/>
          <w:szCs w:val="24"/>
        </w:rPr>
        <w:t xml:space="preserve"> </w:t>
      </w:r>
      <w:r w:rsidR="002D098C" w:rsidRPr="001502AA">
        <w:rPr>
          <w:rFonts w:ascii="Calibri" w:hAnsi="Calibri" w:cs="Calibri"/>
          <w:sz w:val="24"/>
          <w:szCs w:val="24"/>
        </w:rPr>
        <w:t xml:space="preserve">Jeżeli </w:t>
      </w:r>
      <w:r w:rsidR="002D098C" w:rsidRPr="001502AA">
        <w:rPr>
          <w:rFonts w:ascii="Calibri" w:hAnsi="Calibri" w:cs="Calibri"/>
          <w:i/>
          <w:sz w:val="24"/>
          <w:szCs w:val="24"/>
        </w:rPr>
        <w:t xml:space="preserve">Biuletyn statystyczny </w:t>
      </w:r>
      <w:r w:rsidR="002D098C" w:rsidRPr="001502AA">
        <w:rPr>
          <w:rFonts w:ascii="Calibri" w:hAnsi="Calibri" w:cs="Calibri"/>
          <w:sz w:val="24"/>
          <w:szCs w:val="24"/>
          <w:u w:val="single"/>
        </w:rPr>
        <w:t>nie będzie publikował</w:t>
      </w:r>
      <w:r w:rsidR="002D098C" w:rsidRPr="001502AA">
        <w:rPr>
          <w:rFonts w:ascii="Calibri" w:hAnsi="Calibri" w:cs="Calibri"/>
          <w:sz w:val="24"/>
          <w:szCs w:val="24"/>
        </w:rPr>
        <w:t xml:space="preserve"> </w:t>
      </w:r>
      <w:r w:rsidR="00DF1229" w:rsidRPr="001502AA">
        <w:rPr>
          <w:rFonts w:ascii="Calibri" w:hAnsi="Calibri" w:cs="Calibri"/>
          <w:sz w:val="24"/>
          <w:szCs w:val="24"/>
        </w:rPr>
        <w:t xml:space="preserve">powyższego </w:t>
      </w:r>
      <w:r w:rsidR="006C1F57" w:rsidRPr="001502AA">
        <w:rPr>
          <w:rFonts w:ascii="Calibri" w:hAnsi="Calibri" w:cs="Calibri"/>
          <w:sz w:val="24"/>
          <w:szCs w:val="24"/>
        </w:rPr>
        <w:t>wskaźnika w zakresie danej grupy produktów</w:t>
      </w:r>
      <w:r w:rsidR="002D098C" w:rsidRPr="001502AA">
        <w:rPr>
          <w:rFonts w:ascii="Calibri" w:hAnsi="Calibri" w:cs="Calibri"/>
          <w:sz w:val="24"/>
          <w:szCs w:val="24"/>
        </w:rPr>
        <w:t xml:space="preserve"> </w:t>
      </w:r>
      <w:r w:rsidR="008224A3" w:rsidRPr="001502AA">
        <w:rPr>
          <w:rFonts w:ascii="Calibri" w:hAnsi="Calibri" w:cs="Calibri"/>
          <w:sz w:val="24"/>
          <w:szCs w:val="24"/>
        </w:rPr>
        <w:t xml:space="preserve">wzrost ceny będzie dokonany w oparciu o ogólny wskaźnik cen towarów i usług konsumpcyjnych </w:t>
      </w:r>
      <w:r w:rsidR="006B623D" w:rsidRPr="001502AA">
        <w:rPr>
          <w:rFonts w:ascii="Calibri" w:hAnsi="Calibri" w:cs="Calibri"/>
          <w:sz w:val="24"/>
          <w:szCs w:val="24"/>
        </w:rPr>
        <w:t xml:space="preserve">w zakresie </w:t>
      </w:r>
      <w:r w:rsidR="005A4403" w:rsidRPr="001502AA">
        <w:rPr>
          <w:rFonts w:ascii="Calibri" w:hAnsi="Calibri" w:cs="Calibri"/>
          <w:sz w:val="24"/>
          <w:szCs w:val="24"/>
        </w:rPr>
        <w:t>grupy żywność</w:t>
      </w:r>
      <w:r w:rsidR="004C7B5F" w:rsidRPr="004C7B5F">
        <w:t xml:space="preserve"> </w:t>
      </w:r>
      <w:r w:rsidR="004C7B5F" w:rsidRPr="001502AA">
        <w:rPr>
          <w:rFonts w:ascii="Calibri" w:hAnsi="Calibri" w:cs="Calibri"/>
          <w:sz w:val="24"/>
          <w:szCs w:val="24"/>
        </w:rPr>
        <w:t>w stosunku do miesiąca grudnia roku poprzedniego wydanym przez GUS</w:t>
      </w:r>
      <w:r w:rsidR="00E23C5E" w:rsidRPr="00E23C5E">
        <w:rPr>
          <w:rFonts w:ascii="Calibri" w:hAnsi="Calibri" w:cs="Calibri"/>
          <w:sz w:val="24"/>
          <w:szCs w:val="24"/>
        </w:rPr>
        <w:t xml:space="preserve"> </w:t>
      </w:r>
      <w:r w:rsidR="00E23C5E">
        <w:rPr>
          <w:rFonts w:ascii="Calibri" w:hAnsi="Calibri" w:cs="Calibri"/>
          <w:sz w:val="24"/>
          <w:szCs w:val="24"/>
        </w:rPr>
        <w:t>z uwzględnieniem ust 5</w:t>
      </w:r>
      <w:r w:rsidR="004C7B5F" w:rsidRPr="001502AA">
        <w:rPr>
          <w:rFonts w:ascii="Calibri" w:hAnsi="Calibri" w:cs="Calibri"/>
          <w:sz w:val="24"/>
          <w:szCs w:val="24"/>
        </w:rPr>
        <w:t>.</w:t>
      </w:r>
      <w:r w:rsidR="001502AA" w:rsidRPr="001502AA">
        <w:rPr>
          <w:rFonts w:ascii="Calibri" w:hAnsi="Calibri" w:cs="Calibri"/>
          <w:sz w:val="24"/>
          <w:szCs w:val="24"/>
        </w:rPr>
        <w:t xml:space="preserve"> </w:t>
      </w:r>
    </w:p>
    <w:p w:rsidR="00AA63C3" w:rsidRPr="008D106E" w:rsidRDefault="004D55A3" w:rsidP="00CC5091">
      <w:pPr>
        <w:numPr>
          <w:ilvl w:val="0"/>
          <w:numId w:val="27"/>
        </w:numPr>
        <w:autoSpaceDE w:val="0"/>
        <w:autoSpaceDN w:val="0"/>
        <w:adjustRightInd w:val="0"/>
        <w:spacing w:line="276" w:lineRule="auto"/>
        <w:ind w:left="364" w:hanging="364"/>
        <w:jc w:val="both"/>
        <w:rPr>
          <w:rFonts w:ascii="Calibri" w:hAnsi="Calibri" w:cs="Calibri"/>
          <w:sz w:val="24"/>
          <w:szCs w:val="24"/>
        </w:rPr>
      </w:pPr>
      <w:r>
        <w:rPr>
          <w:rFonts w:ascii="Calibri" w:hAnsi="Calibri" w:cs="Calibri"/>
          <w:sz w:val="24"/>
          <w:szCs w:val="24"/>
        </w:rPr>
        <w:t>Jednorazowa w</w:t>
      </w:r>
      <w:r w:rsidR="00AA63C3" w:rsidRPr="008D106E">
        <w:rPr>
          <w:rFonts w:ascii="Calibri" w:hAnsi="Calibri" w:cs="Calibri"/>
          <w:sz w:val="24"/>
          <w:szCs w:val="24"/>
        </w:rPr>
        <w:t>aloryzacja</w:t>
      </w:r>
      <w:r w:rsidR="005258A1">
        <w:rPr>
          <w:rFonts w:ascii="Calibri" w:hAnsi="Calibri" w:cs="Calibri"/>
          <w:sz w:val="24"/>
          <w:szCs w:val="24"/>
        </w:rPr>
        <w:t>,</w:t>
      </w:r>
      <w:r w:rsidR="00AA63C3" w:rsidRPr="008D106E">
        <w:rPr>
          <w:rFonts w:ascii="Calibri" w:hAnsi="Calibri" w:cs="Calibri"/>
          <w:sz w:val="24"/>
          <w:szCs w:val="24"/>
        </w:rPr>
        <w:t xml:space="preserve"> </w:t>
      </w:r>
      <w:r w:rsidR="002D098C" w:rsidRPr="008D106E">
        <w:rPr>
          <w:rFonts w:ascii="Calibri" w:hAnsi="Calibri" w:cs="Calibri"/>
          <w:sz w:val="24"/>
          <w:szCs w:val="24"/>
        </w:rPr>
        <w:t xml:space="preserve">o której mowa w ust. </w:t>
      </w:r>
      <w:r w:rsidR="00851D14">
        <w:rPr>
          <w:rFonts w:ascii="Calibri" w:hAnsi="Calibri" w:cs="Calibri"/>
          <w:sz w:val="24"/>
          <w:szCs w:val="24"/>
        </w:rPr>
        <w:t>4</w:t>
      </w:r>
      <w:r w:rsidR="002D098C" w:rsidRPr="008D106E">
        <w:rPr>
          <w:rFonts w:ascii="Calibri" w:hAnsi="Calibri" w:cs="Calibri"/>
          <w:sz w:val="24"/>
          <w:szCs w:val="24"/>
        </w:rPr>
        <w:t xml:space="preserve"> </w:t>
      </w:r>
      <w:r w:rsidR="00AA63C3" w:rsidRPr="008D106E">
        <w:rPr>
          <w:rFonts w:ascii="Calibri" w:hAnsi="Calibri" w:cs="Calibri"/>
          <w:sz w:val="24"/>
          <w:szCs w:val="24"/>
        </w:rPr>
        <w:t>jest dopuszczalna w razie łącznego spełnienia następujących warunków:</w:t>
      </w:r>
    </w:p>
    <w:p w:rsidR="00AA63C3" w:rsidRPr="008D106E" w:rsidRDefault="00AA63C3" w:rsidP="00236E33">
      <w:pPr>
        <w:numPr>
          <w:ilvl w:val="0"/>
          <w:numId w:val="39"/>
        </w:numPr>
        <w:autoSpaceDE w:val="0"/>
        <w:autoSpaceDN w:val="0"/>
        <w:adjustRightInd w:val="0"/>
        <w:spacing w:line="276" w:lineRule="auto"/>
        <w:ind w:left="742" w:hanging="364"/>
        <w:rPr>
          <w:rFonts w:ascii="Calibri" w:hAnsi="Calibri" w:cs="Calibri"/>
          <w:sz w:val="24"/>
          <w:szCs w:val="24"/>
        </w:rPr>
      </w:pPr>
      <w:r w:rsidRPr="008D106E">
        <w:rPr>
          <w:rFonts w:ascii="Calibri" w:hAnsi="Calibri" w:cs="Calibri"/>
          <w:sz w:val="24"/>
          <w:szCs w:val="24"/>
        </w:rPr>
        <w:t xml:space="preserve">złożenia pisemnego wniosku przez </w:t>
      </w:r>
      <w:r w:rsidR="005F78FE" w:rsidRPr="008D106E">
        <w:rPr>
          <w:rFonts w:ascii="Calibri" w:hAnsi="Calibri" w:cs="Calibri"/>
          <w:sz w:val="24"/>
          <w:szCs w:val="24"/>
        </w:rPr>
        <w:t>Sprzedawcę</w:t>
      </w:r>
      <w:r w:rsidR="002D6EF6" w:rsidRPr="008D106E">
        <w:rPr>
          <w:rFonts w:ascii="Calibri" w:hAnsi="Calibri" w:cs="Calibri"/>
          <w:sz w:val="24"/>
          <w:szCs w:val="24"/>
        </w:rPr>
        <w:t xml:space="preserve"> </w:t>
      </w:r>
      <w:r w:rsidR="002C3B8D">
        <w:rPr>
          <w:rFonts w:ascii="Calibri" w:hAnsi="Calibri" w:cs="Calibri"/>
          <w:sz w:val="24"/>
          <w:szCs w:val="24"/>
        </w:rPr>
        <w:t>do 31 października 202</w:t>
      </w:r>
      <w:r w:rsidR="002521E0">
        <w:rPr>
          <w:rFonts w:ascii="Calibri" w:hAnsi="Calibri" w:cs="Calibri"/>
          <w:sz w:val="24"/>
          <w:szCs w:val="24"/>
        </w:rPr>
        <w:t>3</w:t>
      </w:r>
      <w:r w:rsidR="002C3B8D">
        <w:rPr>
          <w:rFonts w:ascii="Calibri" w:hAnsi="Calibri" w:cs="Calibri"/>
          <w:sz w:val="24"/>
          <w:szCs w:val="24"/>
        </w:rPr>
        <w:t xml:space="preserve"> r</w:t>
      </w:r>
      <w:r w:rsidR="0042603D">
        <w:rPr>
          <w:rFonts w:ascii="Calibri" w:hAnsi="Calibri" w:cs="Calibri"/>
          <w:sz w:val="24"/>
          <w:szCs w:val="24"/>
        </w:rPr>
        <w:t>.</w:t>
      </w:r>
      <w:r w:rsidR="002C3B8D">
        <w:rPr>
          <w:rFonts w:ascii="Calibri" w:hAnsi="Calibri" w:cs="Calibri"/>
          <w:sz w:val="24"/>
          <w:szCs w:val="24"/>
        </w:rPr>
        <w:t xml:space="preserve"> </w:t>
      </w:r>
      <w:r w:rsidR="002D6EF6" w:rsidRPr="008D106E">
        <w:rPr>
          <w:rFonts w:ascii="Calibri" w:hAnsi="Calibri" w:cs="Calibri"/>
          <w:sz w:val="24"/>
          <w:szCs w:val="24"/>
        </w:rPr>
        <w:t>wraz z dokumentem</w:t>
      </w:r>
      <w:r w:rsidR="00DD25FF">
        <w:rPr>
          <w:rFonts w:ascii="Calibri" w:hAnsi="Calibri" w:cs="Calibri"/>
          <w:sz w:val="24"/>
          <w:szCs w:val="24"/>
        </w:rPr>
        <w:t xml:space="preserve"> zawierającym wskaźniki cen towarów i usług </w:t>
      </w:r>
      <w:r w:rsidR="00236E33">
        <w:rPr>
          <w:rFonts w:ascii="Calibri" w:hAnsi="Calibri" w:cs="Calibri"/>
          <w:sz w:val="24"/>
          <w:szCs w:val="24"/>
        </w:rPr>
        <w:t>konsumpcyjnych</w:t>
      </w:r>
      <w:r w:rsidR="001954CC" w:rsidRPr="008D106E">
        <w:rPr>
          <w:rFonts w:ascii="Calibri" w:hAnsi="Calibri" w:cs="Calibri"/>
          <w:sz w:val="24"/>
          <w:szCs w:val="24"/>
        </w:rPr>
        <w:t xml:space="preserve"> </w:t>
      </w:r>
      <w:r w:rsidR="00236E33">
        <w:rPr>
          <w:rFonts w:ascii="Calibri" w:hAnsi="Calibri" w:cs="Calibri"/>
          <w:sz w:val="24"/>
          <w:szCs w:val="24"/>
        </w:rPr>
        <w:t>biuletynu statystycznego</w:t>
      </w:r>
      <w:r w:rsidR="002D6EF6" w:rsidRPr="008D106E">
        <w:rPr>
          <w:rFonts w:ascii="Calibri" w:hAnsi="Calibri" w:cs="Calibri"/>
          <w:sz w:val="24"/>
          <w:szCs w:val="24"/>
        </w:rPr>
        <w:t xml:space="preserve"> zawierającym wskaźniki cenowe</w:t>
      </w:r>
      <w:r w:rsidR="002C3B8D">
        <w:rPr>
          <w:rFonts w:ascii="Calibri" w:hAnsi="Calibri" w:cs="Calibri"/>
          <w:sz w:val="24"/>
          <w:szCs w:val="24"/>
        </w:rPr>
        <w:t xml:space="preserve"> </w:t>
      </w:r>
      <w:r w:rsidR="002C3B8D" w:rsidRPr="001502AA">
        <w:rPr>
          <w:rFonts w:ascii="Calibri" w:hAnsi="Calibri" w:cs="Calibri"/>
          <w:sz w:val="24"/>
          <w:szCs w:val="24"/>
        </w:rPr>
        <w:t>w zakresie danej grupy produktów</w:t>
      </w:r>
      <w:r w:rsidR="00D4523A" w:rsidRPr="008D106E">
        <w:rPr>
          <w:rFonts w:ascii="Calibri" w:hAnsi="Calibri" w:cs="Calibri"/>
          <w:sz w:val="24"/>
          <w:szCs w:val="24"/>
        </w:rPr>
        <w:t>,</w:t>
      </w:r>
      <w:r w:rsidR="00A56DB3" w:rsidRPr="00A56DB3">
        <w:t xml:space="preserve"> </w:t>
      </w:r>
      <w:r w:rsidR="00A56DB3" w:rsidRPr="00A56DB3">
        <w:rPr>
          <w:rFonts w:ascii="Calibri" w:hAnsi="Calibri" w:cs="Calibri"/>
          <w:sz w:val="24"/>
          <w:szCs w:val="24"/>
        </w:rPr>
        <w:t>w stosunku do miesiąca grudnia roku poprzedniego wydan</w:t>
      </w:r>
      <w:r w:rsidR="00A56DB3">
        <w:rPr>
          <w:rFonts w:ascii="Calibri" w:hAnsi="Calibri" w:cs="Calibri"/>
          <w:sz w:val="24"/>
          <w:szCs w:val="24"/>
        </w:rPr>
        <w:t>ego</w:t>
      </w:r>
      <w:r w:rsidR="00A56DB3" w:rsidRPr="00A56DB3">
        <w:rPr>
          <w:rFonts w:ascii="Calibri" w:hAnsi="Calibri" w:cs="Calibri"/>
          <w:sz w:val="24"/>
          <w:szCs w:val="24"/>
        </w:rPr>
        <w:t xml:space="preserve"> przez GUS</w:t>
      </w:r>
    </w:p>
    <w:p w:rsidR="005F78FE" w:rsidRPr="008D106E" w:rsidRDefault="005F78FE" w:rsidP="004316D6">
      <w:pPr>
        <w:numPr>
          <w:ilvl w:val="0"/>
          <w:numId w:val="39"/>
        </w:numPr>
        <w:tabs>
          <w:tab w:val="left" w:pos="284"/>
        </w:tabs>
        <w:autoSpaceDE w:val="0"/>
        <w:autoSpaceDN w:val="0"/>
        <w:adjustRightInd w:val="0"/>
        <w:spacing w:line="276" w:lineRule="auto"/>
        <w:ind w:left="709" w:hanging="331"/>
        <w:rPr>
          <w:rFonts w:ascii="Calibri" w:hAnsi="Calibri" w:cs="Calibri"/>
          <w:sz w:val="24"/>
          <w:szCs w:val="24"/>
        </w:rPr>
      </w:pPr>
      <w:r w:rsidRPr="008D106E">
        <w:rPr>
          <w:rFonts w:ascii="Calibri" w:hAnsi="Calibri" w:cs="Calibri"/>
          <w:sz w:val="24"/>
          <w:szCs w:val="24"/>
        </w:rPr>
        <w:t xml:space="preserve">upływu </w:t>
      </w:r>
      <w:r w:rsidR="002D098C" w:rsidRPr="008D106E">
        <w:rPr>
          <w:rFonts w:ascii="Calibri" w:hAnsi="Calibri" w:cs="Calibri"/>
          <w:sz w:val="24"/>
          <w:szCs w:val="24"/>
        </w:rPr>
        <w:t xml:space="preserve">co najmniej </w:t>
      </w:r>
      <w:r w:rsidR="003230D0">
        <w:rPr>
          <w:rFonts w:ascii="Calibri" w:hAnsi="Calibri" w:cs="Calibri"/>
          <w:sz w:val="24"/>
          <w:szCs w:val="24"/>
        </w:rPr>
        <w:t>3</w:t>
      </w:r>
      <w:r w:rsidRPr="008D106E">
        <w:rPr>
          <w:rFonts w:ascii="Calibri" w:hAnsi="Calibri" w:cs="Calibri"/>
          <w:sz w:val="24"/>
          <w:szCs w:val="24"/>
        </w:rPr>
        <w:t xml:space="preserve"> miesięcy </w:t>
      </w:r>
      <w:r w:rsidR="00D4523A" w:rsidRPr="008D106E">
        <w:rPr>
          <w:rFonts w:ascii="Calibri" w:hAnsi="Calibri" w:cs="Calibri"/>
          <w:sz w:val="24"/>
          <w:szCs w:val="24"/>
        </w:rPr>
        <w:t xml:space="preserve">od </w:t>
      </w:r>
      <w:r w:rsidR="00C9143E" w:rsidRPr="008D106E">
        <w:rPr>
          <w:rFonts w:ascii="Calibri" w:hAnsi="Calibri" w:cs="Calibri"/>
          <w:sz w:val="24"/>
          <w:szCs w:val="24"/>
        </w:rPr>
        <w:t>dnia</w:t>
      </w:r>
      <w:r w:rsidR="00C9143E">
        <w:rPr>
          <w:rFonts w:ascii="Calibri" w:hAnsi="Calibri" w:cs="Calibri"/>
          <w:sz w:val="24"/>
          <w:szCs w:val="24"/>
        </w:rPr>
        <w:t xml:space="preserve"> rozpoczęcia </w:t>
      </w:r>
      <w:r w:rsidR="002D098C" w:rsidRPr="008D106E">
        <w:rPr>
          <w:rFonts w:ascii="Calibri" w:hAnsi="Calibri" w:cs="Calibri"/>
          <w:sz w:val="24"/>
          <w:szCs w:val="24"/>
        </w:rPr>
        <w:t>obowiązywania umowy,</w:t>
      </w:r>
    </w:p>
    <w:p w:rsidR="00D4523A" w:rsidRPr="008D106E" w:rsidRDefault="008C31AD" w:rsidP="0047370E">
      <w:pPr>
        <w:numPr>
          <w:ilvl w:val="0"/>
          <w:numId w:val="39"/>
        </w:numPr>
        <w:tabs>
          <w:tab w:val="left" w:pos="426"/>
        </w:tabs>
        <w:autoSpaceDE w:val="0"/>
        <w:autoSpaceDN w:val="0"/>
        <w:adjustRightInd w:val="0"/>
        <w:spacing w:line="276" w:lineRule="auto"/>
        <w:ind w:left="709" w:hanging="331"/>
        <w:rPr>
          <w:rFonts w:ascii="Calibri" w:hAnsi="Calibri" w:cs="Calibri"/>
          <w:sz w:val="24"/>
          <w:szCs w:val="24"/>
        </w:rPr>
      </w:pPr>
      <w:r>
        <w:rPr>
          <w:rFonts w:ascii="Calibri" w:hAnsi="Calibri" w:cs="Calibri"/>
          <w:sz w:val="24"/>
          <w:szCs w:val="24"/>
        </w:rPr>
        <w:t>wzrostu</w:t>
      </w:r>
      <w:r w:rsidR="00D4523A" w:rsidRPr="008D106E">
        <w:rPr>
          <w:rFonts w:ascii="Calibri" w:hAnsi="Calibri" w:cs="Calibri"/>
          <w:sz w:val="24"/>
          <w:szCs w:val="24"/>
        </w:rPr>
        <w:t xml:space="preserve"> wskaźnika</w:t>
      </w:r>
      <w:r w:rsidR="00F351CE">
        <w:rPr>
          <w:rFonts w:ascii="Calibri" w:hAnsi="Calibri" w:cs="Calibri"/>
          <w:sz w:val="24"/>
          <w:szCs w:val="24"/>
        </w:rPr>
        <w:t xml:space="preserve"> o którym mowa w §4 ust</w:t>
      </w:r>
      <w:r w:rsidR="00B32B94">
        <w:rPr>
          <w:rFonts w:ascii="Calibri" w:hAnsi="Calibri" w:cs="Calibri"/>
          <w:sz w:val="24"/>
          <w:szCs w:val="24"/>
        </w:rPr>
        <w:t>.</w:t>
      </w:r>
      <w:r w:rsidR="00F351CE">
        <w:rPr>
          <w:rFonts w:ascii="Calibri" w:hAnsi="Calibri" w:cs="Calibri"/>
          <w:sz w:val="24"/>
          <w:szCs w:val="24"/>
        </w:rPr>
        <w:t xml:space="preserve"> 4</w:t>
      </w:r>
      <w:r w:rsidR="002D098C" w:rsidRPr="008D106E">
        <w:rPr>
          <w:rFonts w:ascii="Calibri" w:hAnsi="Calibri" w:cs="Calibri"/>
          <w:sz w:val="24"/>
          <w:szCs w:val="24"/>
        </w:rPr>
        <w:t xml:space="preserve"> o co najmniej </w:t>
      </w:r>
      <w:r w:rsidR="007D51EA">
        <w:rPr>
          <w:rFonts w:ascii="Calibri" w:hAnsi="Calibri" w:cs="Calibri"/>
          <w:sz w:val="24"/>
          <w:szCs w:val="24"/>
        </w:rPr>
        <w:t>1</w:t>
      </w:r>
      <w:r w:rsidR="004316D6">
        <w:rPr>
          <w:rFonts w:ascii="Calibri" w:hAnsi="Calibri" w:cs="Calibri"/>
          <w:sz w:val="24"/>
          <w:szCs w:val="24"/>
        </w:rPr>
        <w:t>8</w:t>
      </w:r>
      <w:r w:rsidR="00D4523A" w:rsidRPr="008D106E">
        <w:rPr>
          <w:rFonts w:ascii="Calibri" w:hAnsi="Calibri" w:cs="Calibri"/>
          <w:sz w:val="24"/>
          <w:szCs w:val="24"/>
        </w:rPr>
        <w:t>%</w:t>
      </w:r>
      <w:r w:rsidR="002D098C" w:rsidRPr="008D106E">
        <w:rPr>
          <w:rFonts w:ascii="Calibri" w:hAnsi="Calibri" w:cs="Calibri"/>
          <w:sz w:val="24"/>
          <w:szCs w:val="24"/>
        </w:rPr>
        <w:t xml:space="preserve"> .</w:t>
      </w:r>
    </w:p>
    <w:p w:rsidR="00A53A12" w:rsidRPr="002A7A3D" w:rsidRDefault="00A53A12" w:rsidP="00CC5091">
      <w:pPr>
        <w:pStyle w:val="Akapitzlist"/>
        <w:numPr>
          <w:ilvl w:val="0"/>
          <w:numId w:val="27"/>
        </w:numPr>
        <w:autoSpaceDE w:val="0"/>
        <w:autoSpaceDN w:val="0"/>
        <w:adjustRightInd w:val="0"/>
        <w:spacing w:line="276" w:lineRule="auto"/>
        <w:ind w:left="364" w:hanging="364"/>
        <w:jc w:val="both"/>
        <w:rPr>
          <w:rFonts w:ascii="Calibri" w:hAnsi="Calibri" w:cs="Calibri"/>
          <w:sz w:val="24"/>
          <w:szCs w:val="24"/>
        </w:rPr>
      </w:pPr>
      <w:r w:rsidRPr="002A7A3D">
        <w:rPr>
          <w:rFonts w:ascii="Calibri" w:hAnsi="Calibri" w:cs="Calibri"/>
          <w:sz w:val="24"/>
          <w:szCs w:val="24"/>
        </w:rPr>
        <w:t xml:space="preserve">Waloryzację przeprowadza się </w:t>
      </w:r>
      <w:r w:rsidR="00C65E6C">
        <w:rPr>
          <w:rFonts w:ascii="Calibri" w:hAnsi="Calibri" w:cs="Calibri"/>
          <w:sz w:val="24"/>
          <w:szCs w:val="24"/>
        </w:rPr>
        <w:t xml:space="preserve">wyłącznie za miesiące </w:t>
      </w:r>
      <w:r w:rsidR="00DF7E71">
        <w:rPr>
          <w:rFonts w:ascii="Calibri" w:hAnsi="Calibri" w:cs="Calibri"/>
          <w:sz w:val="24"/>
          <w:szCs w:val="24"/>
        </w:rPr>
        <w:t>poprzedzające</w:t>
      </w:r>
      <w:r w:rsidR="00C65E6C">
        <w:rPr>
          <w:rFonts w:ascii="Calibri" w:hAnsi="Calibri" w:cs="Calibri"/>
          <w:sz w:val="24"/>
          <w:szCs w:val="24"/>
        </w:rPr>
        <w:t xml:space="preserve"> złożenie wniosk</w:t>
      </w:r>
      <w:r w:rsidR="00DF7E71">
        <w:rPr>
          <w:rFonts w:ascii="Calibri" w:hAnsi="Calibri" w:cs="Calibri"/>
          <w:sz w:val="24"/>
          <w:szCs w:val="24"/>
        </w:rPr>
        <w:t xml:space="preserve">u, </w:t>
      </w:r>
      <w:r w:rsidR="003230D0">
        <w:rPr>
          <w:rFonts w:ascii="Calibri" w:hAnsi="Calibri" w:cs="Calibri"/>
          <w:sz w:val="24"/>
          <w:szCs w:val="24"/>
        </w:rPr>
        <w:br/>
      </w:r>
      <w:r w:rsidR="00DF7E71">
        <w:rPr>
          <w:rFonts w:ascii="Calibri" w:hAnsi="Calibri" w:cs="Calibri"/>
          <w:sz w:val="24"/>
          <w:szCs w:val="24"/>
        </w:rPr>
        <w:t>o którym mowa w ust. 5 pkt 1, w których</w:t>
      </w:r>
      <w:r w:rsidRPr="002A7A3D">
        <w:rPr>
          <w:rFonts w:ascii="Calibri" w:hAnsi="Calibri" w:cs="Calibri"/>
          <w:sz w:val="24"/>
          <w:szCs w:val="24"/>
        </w:rPr>
        <w:t xml:space="preserve"> </w:t>
      </w:r>
      <w:r w:rsidR="00DF7E71">
        <w:rPr>
          <w:rFonts w:ascii="Calibri" w:hAnsi="Calibri" w:cs="Calibri"/>
          <w:sz w:val="24"/>
          <w:szCs w:val="24"/>
        </w:rPr>
        <w:t xml:space="preserve">wskaźnik </w:t>
      </w:r>
      <w:r w:rsidR="00661C2B" w:rsidRPr="00661C2B">
        <w:rPr>
          <w:rFonts w:ascii="Calibri" w:hAnsi="Calibri" w:cs="Calibri"/>
          <w:sz w:val="24"/>
          <w:szCs w:val="24"/>
        </w:rPr>
        <w:t>cen towarów i usług konsumpcyjnych</w:t>
      </w:r>
      <w:r w:rsidR="00661C2B" w:rsidRPr="00661C2B">
        <w:t xml:space="preserve"> </w:t>
      </w:r>
      <w:r w:rsidR="00661C2B" w:rsidRPr="00661C2B">
        <w:rPr>
          <w:rFonts w:ascii="Calibri" w:hAnsi="Calibri" w:cs="Calibri"/>
          <w:sz w:val="24"/>
          <w:szCs w:val="24"/>
        </w:rPr>
        <w:t xml:space="preserve">w zakresie danej grupy produktów w Biuletynie statystycznym w stosunku do miesiąca grudnia roku poprzedniego wydanym przez GUS </w:t>
      </w:r>
      <w:r w:rsidR="00DF7E71">
        <w:rPr>
          <w:rFonts w:ascii="Calibri" w:hAnsi="Calibri" w:cs="Calibri"/>
          <w:sz w:val="24"/>
          <w:szCs w:val="24"/>
        </w:rPr>
        <w:t>wzrósł o wartość wskazaną w ust. 5 pkt 3.</w:t>
      </w:r>
    </w:p>
    <w:p w:rsidR="00A53A12" w:rsidRPr="002A7A3D" w:rsidRDefault="00A53A12" w:rsidP="00CC5091">
      <w:pPr>
        <w:pStyle w:val="Akapitzlist"/>
        <w:numPr>
          <w:ilvl w:val="0"/>
          <w:numId w:val="27"/>
        </w:numPr>
        <w:autoSpaceDE w:val="0"/>
        <w:autoSpaceDN w:val="0"/>
        <w:adjustRightInd w:val="0"/>
        <w:spacing w:line="276" w:lineRule="auto"/>
        <w:ind w:left="364" w:hanging="364"/>
        <w:jc w:val="both"/>
        <w:rPr>
          <w:rFonts w:ascii="Calibri" w:hAnsi="Calibri" w:cs="Calibri"/>
          <w:sz w:val="24"/>
          <w:szCs w:val="24"/>
        </w:rPr>
      </w:pPr>
      <w:r w:rsidRPr="002A7A3D">
        <w:rPr>
          <w:rFonts w:ascii="Calibri" w:hAnsi="Calibri" w:cs="Calibri"/>
          <w:sz w:val="24"/>
          <w:szCs w:val="24"/>
        </w:rPr>
        <w:t>Zmiana cen na skutek waloryzacji wymaga formy pisemnej pod rygorem nieważności.</w:t>
      </w:r>
    </w:p>
    <w:p w:rsidR="00277824" w:rsidRPr="00403A64" w:rsidRDefault="00DE2BCE" w:rsidP="00CC5091">
      <w:pPr>
        <w:pStyle w:val="Akapitzlist"/>
        <w:numPr>
          <w:ilvl w:val="0"/>
          <w:numId w:val="27"/>
        </w:numPr>
        <w:autoSpaceDE w:val="0"/>
        <w:autoSpaceDN w:val="0"/>
        <w:adjustRightInd w:val="0"/>
        <w:spacing w:line="276" w:lineRule="auto"/>
        <w:ind w:left="364" w:hanging="364"/>
        <w:jc w:val="both"/>
        <w:rPr>
          <w:rFonts w:ascii="Calibri" w:hAnsi="Calibri" w:cs="Calibri"/>
          <w:sz w:val="24"/>
          <w:szCs w:val="24"/>
        </w:rPr>
      </w:pPr>
      <w:r w:rsidRPr="00403A64">
        <w:rPr>
          <w:rFonts w:ascii="Calibri" w:hAnsi="Calibri" w:cs="Calibri"/>
          <w:sz w:val="24"/>
          <w:szCs w:val="24"/>
        </w:rPr>
        <w:t xml:space="preserve">Kupujący zobowiązuje się do zapłaty ceny na podstawie </w:t>
      </w:r>
      <w:r w:rsidR="00B240E0" w:rsidRPr="00403A64">
        <w:rPr>
          <w:rFonts w:ascii="Calibri" w:hAnsi="Calibri" w:cs="Calibri"/>
          <w:sz w:val="24"/>
          <w:szCs w:val="24"/>
        </w:rPr>
        <w:t>faktury</w:t>
      </w:r>
      <w:r w:rsidRPr="00403A64">
        <w:rPr>
          <w:rFonts w:ascii="Calibri" w:hAnsi="Calibri" w:cs="Calibri"/>
          <w:sz w:val="24"/>
          <w:szCs w:val="24"/>
        </w:rPr>
        <w:t xml:space="preserve"> wystawionej</w:t>
      </w:r>
      <w:r w:rsidR="006D0A1B" w:rsidRPr="00403A64">
        <w:rPr>
          <w:rFonts w:ascii="Calibri" w:hAnsi="Calibri" w:cs="Calibri"/>
          <w:sz w:val="24"/>
          <w:szCs w:val="24"/>
        </w:rPr>
        <w:t xml:space="preserve"> </w:t>
      </w:r>
      <w:r w:rsidR="008D2CDA" w:rsidRPr="00403A64">
        <w:rPr>
          <w:rFonts w:ascii="Calibri" w:hAnsi="Calibri" w:cs="Calibri"/>
          <w:sz w:val="24"/>
          <w:szCs w:val="24"/>
        </w:rPr>
        <w:t xml:space="preserve">przez Sprzedawcę </w:t>
      </w:r>
      <w:r w:rsidR="00277824" w:rsidRPr="00403A64">
        <w:rPr>
          <w:rFonts w:ascii="Calibri" w:hAnsi="Calibri" w:cs="Calibri"/>
          <w:sz w:val="24"/>
          <w:szCs w:val="24"/>
        </w:rPr>
        <w:t xml:space="preserve">w oparciu o potwierdzenia </w:t>
      </w:r>
      <w:r w:rsidR="0018370F" w:rsidRPr="00403A64">
        <w:rPr>
          <w:rFonts w:ascii="Calibri" w:hAnsi="Calibri" w:cs="Calibri"/>
          <w:sz w:val="24"/>
          <w:szCs w:val="24"/>
        </w:rPr>
        <w:t>odbioru</w:t>
      </w:r>
      <w:r w:rsidR="003C0695">
        <w:rPr>
          <w:rFonts w:ascii="Calibri" w:hAnsi="Calibri" w:cs="Calibri"/>
          <w:sz w:val="24"/>
          <w:szCs w:val="24"/>
        </w:rPr>
        <w:t>.</w:t>
      </w:r>
      <w:r w:rsidR="00277824" w:rsidRPr="00403A64">
        <w:rPr>
          <w:rFonts w:ascii="Calibri" w:hAnsi="Calibri" w:cs="Calibri"/>
          <w:sz w:val="24"/>
          <w:szCs w:val="24"/>
        </w:rPr>
        <w:t xml:space="preserve"> </w:t>
      </w:r>
    </w:p>
    <w:p w:rsidR="0050561B" w:rsidRDefault="00486932" w:rsidP="00CC5091">
      <w:pPr>
        <w:pStyle w:val="Akapitzlist"/>
        <w:numPr>
          <w:ilvl w:val="0"/>
          <w:numId w:val="27"/>
        </w:numPr>
        <w:autoSpaceDE w:val="0"/>
        <w:autoSpaceDN w:val="0"/>
        <w:adjustRightInd w:val="0"/>
        <w:spacing w:line="276" w:lineRule="auto"/>
        <w:ind w:left="364" w:hanging="364"/>
        <w:jc w:val="both"/>
        <w:rPr>
          <w:rFonts w:ascii="Calibri" w:hAnsi="Calibri" w:cs="Calibri"/>
          <w:sz w:val="24"/>
          <w:szCs w:val="24"/>
        </w:rPr>
      </w:pPr>
      <w:r w:rsidRPr="00403A64">
        <w:rPr>
          <w:rFonts w:ascii="Calibri" w:hAnsi="Calibri" w:cs="Calibri"/>
          <w:sz w:val="24"/>
          <w:szCs w:val="24"/>
        </w:rPr>
        <w:t xml:space="preserve">Faktury za </w:t>
      </w:r>
      <w:r w:rsidR="00362329" w:rsidRPr="00505E11">
        <w:rPr>
          <w:rFonts w:ascii="Calibri" w:hAnsi="Calibri" w:cs="Calibri"/>
          <w:sz w:val="24"/>
          <w:szCs w:val="24"/>
        </w:rPr>
        <w:t>artykuły</w:t>
      </w:r>
      <w:r w:rsidR="00C84A5F" w:rsidRPr="00505E11">
        <w:rPr>
          <w:rFonts w:ascii="Calibri" w:hAnsi="Calibri" w:cs="Calibri"/>
          <w:sz w:val="24"/>
          <w:szCs w:val="24"/>
        </w:rPr>
        <w:t xml:space="preserve"> </w:t>
      </w:r>
      <w:r w:rsidR="005D43B2" w:rsidRPr="00403A64">
        <w:rPr>
          <w:rFonts w:ascii="Calibri" w:hAnsi="Calibri" w:cs="Calibri"/>
          <w:sz w:val="24"/>
          <w:szCs w:val="24"/>
        </w:rPr>
        <w:t>wystawiane będą na</w:t>
      </w:r>
      <w:r w:rsidR="0050561B">
        <w:rPr>
          <w:rFonts w:ascii="Calibri" w:hAnsi="Calibri" w:cs="Calibri"/>
          <w:sz w:val="24"/>
          <w:szCs w:val="24"/>
        </w:rPr>
        <w:t>:</w:t>
      </w:r>
    </w:p>
    <w:p w:rsidR="00B5492E" w:rsidRPr="002521E0" w:rsidRDefault="0050561B" w:rsidP="00EA7FDD">
      <w:pPr>
        <w:pStyle w:val="Akapitzlist"/>
        <w:autoSpaceDE w:val="0"/>
        <w:autoSpaceDN w:val="0"/>
        <w:adjustRightInd w:val="0"/>
        <w:spacing w:line="276" w:lineRule="auto"/>
        <w:ind w:left="364" w:firstLine="203"/>
        <w:jc w:val="both"/>
        <w:rPr>
          <w:rFonts w:ascii="Calibri" w:hAnsi="Calibri" w:cs="Calibri"/>
          <w:b/>
          <w:sz w:val="24"/>
          <w:szCs w:val="24"/>
        </w:rPr>
      </w:pPr>
      <w:r w:rsidRPr="002521E0">
        <w:rPr>
          <w:rFonts w:ascii="Calibri" w:hAnsi="Calibri" w:cs="Calibri"/>
          <w:b/>
          <w:sz w:val="24"/>
          <w:szCs w:val="24"/>
          <w:u w:val="single"/>
        </w:rPr>
        <w:t>N</w:t>
      </w:r>
      <w:r w:rsidR="005D43B2" w:rsidRPr="002521E0">
        <w:rPr>
          <w:rFonts w:ascii="Calibri" w:hAnsi="Calibri" w:cs="Calibri"/>
          <w:b/>
          <w:sz w:val="24"/>
          <w:szCs w:val="24"/>
          <w:u w:val="single"/>
        </w:rPr>
        <w:t>abywc</w:t>
      </w:r>
      <w:r w:rsidR="00EA7FDD" w:rsidRPr="002521E0">
        <w:rPr>
          <w:rFonts w:ascii="Calibri" w:hAnsi="Calibri" w:cs="Calibri"/>
          <w:b/>
          <w:sz w:val="24"/>
          <w:szCs w:val="24"/>
          <w:u w:val="single"/>
        </w:rPr>
        <w:t>a</w:t>
      </w:r>
      <w:r w:rsidRPr="002521E0">
        <w:rPr>
          <w:rFonts w:ascii="Calibri" w:hAnsi="Calibri" w:cs="Calibri"/>
          <w:b/>
          <w:sz w:val="24"/>
          <w:szCs w:val="24"/>
          <w:u w:val="single"/>
        </w:rPr>
        <w:t>:</w:t>
      </w:r>
      <w:r w:rsidR="002521E0" w:rsidRPr="002521E0">
        <w:rPr>
          <w:rFonts w:ascii="Calibri" w:hAnsi="Calibri" w:cs="Calibri"/>
          <w:b/>
          <w:sz w:val="24"/>
          <w:szCs w:val="24"/>
          <w:u w:val="single"/>
        </w:rPr>
        <w:t xml:space="preserve"> </w:t>
      </w:r>
      <w:r w:rsidRPr="002521E0">
        <w:rPr>
          <w:rFonts w:ascii="Calibri" w:hAnsi="Calibri" w:cs="Calibri"/>
          <w:b/>
          <w:sz w:val="24"/>
          <w:szCs w:val="24"/>
        </w:rPr>
        <w:t>Gmina Narol, ul. Rynek 1, 37-610 Narol NIP:</w:t>
      </w:r>
      <w:r w:rsidR="0051763A" w:rsidRPr="002521E0">
        <w:rPr>
          <w:rFonts w:ascii="Calibri" w:hAnsi="Calibri" w:cs="Calibri"/>
          <w:b/>
          <w:sz w:val="24"/>
          <w:szCs w:val="24"/>
        </w:rPr>
        <w:t xml:space="preserve"> </w:t>
      </w:r>
      <w:r w:rsidRPr="002521E0">
        <w:rPr>
          <w:rFonts w:ascii="Calibri" w:hAnsi="Calibri" w:cs="Calibri"/>
          <w:b/>
          <w:sz w:val="24"/>
          <w:szCs w:val="24"/>
        </w:rPr>
        <w:t>793</w:t>
      </w:r>
      <w:r w:rsidR="0051763A" w:rsidRPr="002521E0">
        <w:rPr>
          <w:rFonts w:ascii="Calibri" w:hAnsi="Calibri" w:cs="Calibri"/>
          <w:b/>
          <w:sz w:val="24"/>
          <w:szCs w:val="24"/>
        </w:rPr>
        <w:t>-</w:t>
      </w:r>
      <w:r w:rsidRPr="002521E0">
        <w:rPr>
          <w:rFonts w:ascii="Calibri" w:hAnsi="Calibri" w:cs="Calibri"/>
          <w:b/>
          <w:sz w:val="24"/>
          <w:szCs w:val="24"/>
        </w:rPr>
        <w:t>151</w:t>
      </w:r>
      <w:r w:rsidR="0051763A" w:rsidRPr="002521E0">
        <w:rPr>
          <w:rFonts w:ascii="Calibri" w:hAnsi="Calibri" w:cs="Calibri"/>
          <w:b/>
          <w:sz w:val="24"/>
          <w:szCs w:val="24"/>
        </w:rPr>
        <w:t>-</w:t>
      </w:r>
      <w:r w:rsidRPr="002521E0">
        <w:rPr>
          <w:rFonts w:ascii="Calibri" w:hAnsi="Calibri" w:cs="Calibri"/>
          <w:b/>
          <w:sz w:val="24"/>
          <w:szCs w:val="24"/>
        </w:rPr>
        <w:t>69</w:t>
      </w:r>
      <w:r w:rsidR="0051763A" w:rsidRPr="002521E0">
        <w:rPr>
          <w:rFonts w:ascii="Calibri" w:hAnsi="Calibri" w:cs="Calibri"/>
          <w:b/>
          <w:sz w:val="24"/>
          <w:szCs w:val="24"/>
        </w:rPr>
        <w:t>-</w:t>
      </w:r>
      <w:r w:rsidRPr="002521E0">
        <w:rPr>
          <w:rFonts w:ascii="Calibri" w:hAnsi="Calibri" w:cs="Calibri"/>
          <w:b/>
          <w:sz w:val="24"/>
          <w:szCs w:val="24"/>
        </w:rPr>
        <w:t>04</w:t>
      </w:r>
      <w:r w:rsidR="005D43B2" w:rsidRPr="002521E0">
        <w:rPr>
          <w:rFonts w:ascii="Calibri" w:hAnsi="Calibri" w:cs="Calibri"/>
          <w:b/>
          <w:sz w:val="24"/>
          <w:szCs w:val="24"/>
        </w:rPr>
        <w:t xml:space="preserve"> </w:t>
      </w:r>
    </w:p>
    <w:p w:rsidR="00C63FE5" w:rsidRPr="002521E0" w:rsidRDefault="0051763A" w:rsidP="002521E0">
      <w:pPr>
        <w:pStyle w:val="Akapitzlist"/>
        <w:autoSpaceDE w:val="0"/>
        <w:autoSpaceDN w:val="0"/>
        <w:adjustRightInd w:val="0"/>
        <w:spacing w:line="276" w:lineRule="auto"/>
        <w:ind w:left="364" w:firstLine="203"/>
        <w:rPr>
          <w:rFonts w:ascii="Calibri" w:hAnsi="Calibri" w:cs="Calibri"/>
          <w:b/>
          <w:sz w:val="6"/>
          <w:szCs w:val="6"/>
        </w:rPr>
      </w:pPr>
      <w:r w:rsidRPr="002521E0">
        <w:rPr>
          <w:rFonts w:ascii="Calibri" w:hAnsi="Calibri" w:cs="Calibri"/>
          <w:b/>
          <w:bCs/>
          <w:sz w:val="24"/>
          <w:szCs w:val="24"/>
          <w:u w:val="single"/>
        </w:rPr>
        <w:t>Od</w:t>
      </w:r>
      <w:r w:rsidR="00EA7FDD" w:rsidRPr="002521E0">
        <w:rPr>
          <w:rFonts w:ascii="Calibri" w:hAnsi="Calibri" w:cs="Calibri"/>
          <w:b/>
          <w:bCs/>
          <w:sz w:val="24"/>
          <w:szCs w:val="24"/>
          <w:u w:val="single"/>
        </w:rPr>
        <w:t>biorca:</w:t>
      </w:r>
      <w:r w:rsidR="002521E0" w:rsidRPr="002521E0">
        <w:rPr>
          <w:rFonts w:ascii="Calibri" w:hAnsi="Calibri" w:cs="Calibri"/>
          <w:b/>
          <w:bCs/>
          <w:sz w:val="24"/>
          <w:szCs w:val="24"/>
          <w:u w:val="single"/>
        </w:rPr>
        <w:t xml:space="preserve"> </w:t>
      </w:r>
      <w:r w:rsidR="00750411" w:rsidRPr="002521E0">
        <w:rPr>
          <w:rFonts w:ascii="Calibri" w:hAnsi="Calibri" w:cs="Calibri"/>
          <w:b/>
          <w:bCs/>
          <w:sz w:val="24"/>
          <w:szCs w:val="24"/>
        </w:rPr>
        <w:t>Szkoł</w:t>
      </w:r>
      <w:r w:rsidR="00EA7FDD" w:rsidRPr="002521E0">
        <w:rPr>
          <w:rFonts w:ascii="Calibri" w:hAnsi="Calibri" w:cs="Calibri"/>
          <w:b/>
          <w:bCs/>
          <w:sz w:val="24"/>
          <w:szCs w:val="24"/>
        </w:rPr>
        <w:t>a</w:t>
      </w:r>
      <w:r w:rsidR="00750411" w:rsidRPr="002521E0">
        <w:rPr>
          <w:rFonts w:ascii="Calibri" w:hAnsi="Calibri" w:cs="Calibri"/>
          <w:b/>
          <w:bCs/>
          <w:sz w:val="24"/>
          <w:szCs w:val="24"/>
        </w:rPr>
        <w:t xml:space="preserve"> Podstawow</w:t>
      </w:r>
      <w:r w:rsidR="00EA7FDD" w:rsidRPr="002521E0">
        <w:rPr>
          <w:rFonts w:ascii="Calibri" w:hAnsi="Calibri" w:cs="Calibri"/>
          <w:b/>
          <w:bCs/>
          <w:sz w:val="24"/>
          <w:szCs w:val="24"/>
        </w:rPr>
        <w:t>a</w:t>
      </w:r>
      <w:r w:rsidR="00750411" w:rsidRPr="002521E0">
        <w:rPr>
          <w:rFonts w:ascii="Calibri" w:hAnsi="Calibri" w:cs="Calibri"/>
          <w:b/>
          <w:bCs/>
          <w:sz w:val="24"/>
          <w:szCs w:val="24"/>
        </w:rPr>
        <w:t xml:space="preserve"> im. św. Brata Alberta, 37-610 Narol, ul. Graniczna 11</w:t>
      </w:r>
      <w:r w:rsidR="00846AA0" w:rsidRPr="002521E0">
        <w:rPr>
          <w:rFonts w:ascii="Calibri" w:hAnsi="Calibri" w:cs="Calibri"/>
          <w:b/>
          <w:bCs/>
          <w:sz w:val="24"/>
          <w:szCs w:val="24"/>
        </w:rPr>
        <w:t xml:space="preserve"> </w:t>
      </w:r>
      <w:r w:rsidR="00846AA0" w:rsidRPr="002521E0">
        <w:rPr>
          <w:rFonts w:ascii="Calibri" w:hAnsi="Calibri" w:cs="Calibri"/>
          <w:b/>
          <w:bCs/>
          <w:sz w:val="24"/>
          <w:szCs w:val="24"/>
        </w:rPr>
        <w:br/>
      </w:r>
    </w:p>
    <w:p w:rsidR="00BE010E" w:rsidRDefault="008657D9" w:rsidP="002521E0">
      <w:pPr>
        <w:pStyle w:val="Akapitzlist"/>
        <w:numPr>
          <w:ilvl w:val="0"/>
          <w:numId w:val="27"/>
        </w:numPr>
        <w:autoSpaceDE w:val="0"/>
        <w:autoSpaceDN w:val="0"/>
        <w:adjustRightInd w:val="0"/>
        <w:spacing w:line="276" w:lineRule="auto"/>
        <w:jc w:val="both"/>
        <w:rPr>
          <w:rFonts w:ascii="Calibri" w:hAnsi="Calibri" w:cs="Calibri"/>
          <w:color w:val="000000"/>
          <w:sz w:val="24"/>
          <w:szCs w:val="24"/>
        </w:rPr>
      </w:pPr>
      <w:r w:rsidRPr="009E68CF">
        <w:rPr>
          <w:rFonts w:ascii="Calibri" w:hAnsi="Calibri" w:cs="Calibri"/>
          <w:color w:val="000000"/>
          <w:sz w:val="24"/>
          <w:szCs w:val="24"/>
        </w:rPr>
        <w:t>Z</w:t>
      </w:r>
      <w:r w:rsidR="000A2538" w:rsidRPr="009E68CF">
        <w:rPr>
          <w:rFonts w:ascii="Calibri" w:hAnsi="Calibri" w:cs="Calibri"/>
          <w:color w:val="000000"/>
          <w:sz w:val="24"/>
          <w:szCs w:val="24"/>
        </w:rPr>
        <w:t xml:space="preserve">a </w:t>
      </w:r>
      <w:r w:rsidRPr="009E68CF">
        <w:rPr>
          <w:rFonts w:ascii="Calibri" w:hAnsi="Calibri" w:cs="Calibri"/>
          <w:color w:val="000000"/>
          <w:sz w:val="24"/>
          <w:szCs w:val="24"/>
        </w:rPr>
        <w:t>dostarczone artykuły Kupujący</w:t>
      </w:r>
      <w:r w:rsidR="00D03D7F" w:rsidRPr="009E68CF">
        <w:rPr>
          <w:rFonts w:ascii="Calibri" w:hAnsi="Calibri" w:cs="Calibri"/>
          <w:color w:val="000000"/>
          <w:sz w:val="24"/>
          <w:szCs w:val="24"/>
        </w:rPr>
        <w:t xml:space="preserve"> zapłaci w terminie do </w:t>
      </w:r>
      <w:r w:rsidR="00C63FE5" w:rsidRPr="009E68CF">
        <w:rPr>
          <w:rFonts w:ascii="Calibri" w:hAnsi="Calibri" w:cs="Calibri"/>
          <w:color w:val="000000"/>
          <w:sz w:val="24"/>
          <w:szCs w:val="24"/>
        </w:rPr>
        <w:t>30</w:t>
      </w:r>
      <w:r w:rsidR="00D03D7F" w:rsidRPr="009E68CF">
        <w:rPr>
          <w:rFonts w:ascii="Calibri" w:hAnsi="Calibri" w:cs="Calibri"/>
          <w:color w:val="000000"/>
          <w:sz w:val="24"/>
          <w:szCs w:val="24"/>
        </w:rPr>
        <w:t xml:space="preserve"> dni od daty otrzymania faktury. Zapłata nastąpi przelewem na rachunek bankowy </w:t>
      </w:r>
      <w:r w:rsidR="00505E11" w:rsidRPr="009E68CF">
        <w:rPr>
          <w:rFonts w:ascii="Calibri" w:hAnsi="Calibri" w:cs="Calibri"/>
          <w:color w:val="000000"/>
          <w:sz w:val="24"/>
          <w:szCs w:val="24"/>
        </w:rPr>
        <w:t>Sprzedawcy</w:t>
      </w:r>
      <w:r w:rsidR="00C63FE5" w:rsidRPr="009E68CF">
        <w:rPr>
          <w:rFonts w:ascii="Calibri" w:hAnsi="Calibri" w:cs="Calibri"/>
          <w:color w:val="000000"/>
          <w:sz w:val="24"/>
          <w:szCs w:val="24"/>
        </w:rPr>
        <w:t xml:space="preserve"> wskazany w</w:t>
      </w:r>
      <w:r w:rsidR="00C63FE5" w:rsidRPr="009E68CF">
        <w:rPr>
          <w:rFonts w:ascii="Calibri" w:hAnsi="Calibri" w:cs="Calibri"/>
          <w:b/>
          <w:color w:val="000000"/>
          <w:sz w:val="24"/>
          <w:szCs w:val="24"/>
        </w:rPr>
        <w:t xml:space="preserve"> </w:t>
      </w:r>
      <w:r w:rsidR="00D03D7F" w:rsidRPr="009E68CF">
        <w:rPr>
          <w:rFonts w:ascii="Calibri" w:hAnsi="Calibri" w:cs="Calibri"/>
          <w:color w:val="000000"/>
          <w:sz w:val="24"/>
          <w:szCs w:val="24"/>
        </w:rPr>
        <w:t xml:space="preserve">fakturze. </w:t>
      </w:r>
    </w:p>
    <w:p w:rsidR="00BD0585" w:rsidRPr="00434C3A" w:rsidRDefault="00BD0585" w:rsidP="00BD0585">
      <w:pPr>
        <w:numPr>
          <w:ilvl w:val="0"/>
          <w:numId w:val="27"/>
        </w:numPr>
        <w:jc w:val="both"/>
        <w:rPr>
          <w:rFonts w:ascii="Calibri" w:hAnsi="Calibri" w:cs="Calibri"/>
          <w:sz w:val="24"/>
          <w:szCs w:val="24"/>
        </w:rPr>
      </w:pPr>
      <w:r w:rsidRPr="00BD0585">
        <w:rPr>
          <w:rFonts w:ascii="Calibri" w:hAnsi="Calibri" w:cs="Calibri"/>
          <w:color w:val="000000"/>
          <w:sz w:val="24"/>
          <w:szCs w:val="24"/>
        </w:rPr>
        <w:t>Sprzedawc</w:t>
      </w:r>
      <w:r w:rsidRPr="00434C3A">
        <w:rPr>
          <w:rFonts w:ascii="Calibri" w:hAnsi="Calibri" w:cs="Calibri"/>
          <w:sz w:val="24"/>
          <w:szCs w:val="24"/>
        </w:rPr>
        <w:t xml:space="preserve">a oświadcza, że numer rachunku rozliczeniowego wskazany we wszystkich fakturach, które będą wystawione w jego imieniu, jest rachunkiem dla którego zgodnie z rozdziałem 3a ustawy z dnia 29 sierpnia 1997 r. - Prawo bankowe (Dz. U. z 2020 poz. 1896 ze zm.) prowadzony jest rachunek VAT. </w:t>
      </w:r>
      <w:r w:rsidRPr="00BD0585">
        <w:rPr>
          <w:rFonts w:ascii="Calibri" w:hAnsi="Calibri" w:cs="Calibri"/>
          <w:color w:val="000000"/>
          <w:sz w:val="24"/>
          <w:szCs w:val="24"/>
        </w:rPr>
        <w:t>Sprzedawc</w:t>
      </w:r>
      <w:r w:rsidRPr="00434C3A">
        <w:rPr>
          <w:rFonts w:ascii="Calibri" w:hAnsi="Calibri" w:cs="Calibri"/>
          <w:sz w:val="24"/>
          <w:szCs w:val="24"/>
        </w:rPr>
        <w:t xml:space="preserve">a jest zobowiązany do niezwłocznego poinformowania </w:t>
      </w:r>
      <w:r w:rsidRPr="00BD0585">
        <w:rPr>
          <w:rFonts w:ascii="Calibri" w:hAnsi="Calibri" w:cs="Calibri"/>
          <w:color w:val="000000"/>
          <w:sz w:val="24"/>
          <w:szCs w:val="24"/>
        </w:rPr>
        <w:t>Kupując</w:t>
      </w:r>
      <w:r w:rsidRPr="00434C3A">
        <w:rPr>
          <w:rFonts w:ascii="Calibri" w:hAnsi="Calibri" w:cs="Calibri"/>
          <w:sz w:val="24"/>
          <w:szCs w:val="24"/>
        </w:rPr>
        <w:t xml:space="preserve">ego o tym, że jego rachunek bankowy nie figuruje na tzw. „Białej liście podatników VAT”. </w:t>
      </w:r>
      <w:r w:rsidRPr="00BD0585">
        <w:rPr>
          <w:rFonts w:ascii="Calibri" w:hAnsi="Calibri" w:cs="Calibri"/>
          <w:color w:val="000000"/>
          <w:sz w:val="24"/>
          <w:szCs w:val="24"/>
        </w:rPr>
        <w:t>Kupują</w:t>
      </w:r>
      <w:r w:rsidRPr="00434C3A">
        <w:rPr>
          <w:rFonts w:ascii="Calibri" w:hAnsi="Calibri" w:cs="Calibri"/>
          <w:sz w:val="24"/>
          <w:szCs w:val="24"/>
        </w:rPr>
        <w:t xml:space="preserve">cy ma prawo wstrzymania się z płatnością w razie powzięcia informacji o tym, że rachunek bankowy </w:t>
      </w:r>
      <w:r w:rsidRPr="00BD0585">
        <w:rPr>
          <w:rFonts w:ascii="Calibri" w:hAnsi="Calibri" w:cs="Calibri"/>
          <w:color w:val="000000"/>
          <w:sz w:val="24"/>
          <w:szCs w:val="24"/>
        </w:rPr>
        <w:t>Sprzedawc</w:t>
      </w:r>
      <w:r w:rsidRPr="00434C3A">
        <w:rPr>
          <w:rFonts w:ascii="Calibri" w:hAnsi="Calibri" w:cs="Calibri"/>
          <w:sz w:val="24"/>
          <w:szCs w:val="24"/>
        </w:rPr>
        <w:t xml:space="preserve">y nie </w:t>
      </w:r>
      <w:r w:rsidRPr="00434C3A">
        <w:rPr>
          <w:rFonts w:ascii="Calibri" w:hAnsi="Calibri" w:cs="Calibri"/>
          <w:sz w:val="24"/>
          <w:szCs w:val="24"/>
        </w:rPr>
        <w:lastRenderedPageBreak/>
        <w:t xml:space="preserve">figuruje na powyższej liście do czasu wyjaśnienia. Za ten czas </w:t>
      </w:r>
      <w:r w:rsidRPr="00BD0585">
        <w:rPr>
          <w:rFonts w:ascii="Calibri" w:hAnsi="Calibri" w:cs="Calibri"/>
          <w:color w:val="000000"/>
          <w:sz w:val="24"/>
          <w:szCs w:val="24"/>
        </w:rPr>
        <w:t>Sprzedawc</w:t>
      </w:r>
      <w:r w:rsidRPr="00434C3A">
        <w:rPr>
          <w:rFonts w:ascii="Calibri" w:hAnsi="Calibri" w:cs="Calibri"/>
          <w:sz w:val="24"/>
          <w:szCs w:val="24"/>
        </w:rPr>
        <w:t>y nie należą się odsetki za opóźnienie.</w:t>
      </w:r>
    </w:p>
    <w:p w:rsidR="00BD0585" w:rsidRDefault="00BD0585" w:rsidP="00BD0585">
      <w:pPr>
        <w:numPr>
          <w:ilvl w:val="0"/>
          <w:numId w:val="27"/>
        </w:numPr>
        <w:suppressAutoHyphens/>
        <w:jc w:val="both"/>
        <w:rPr>
          <w:rFonts w:ascii="Calibri" w:hAnsi="Calibri" w:cs="Calibri"/>
          <w:sz w:val="24"/>
          <w:szCs w:val="24"/>
          <w:lang w:eastAsia="ar-SA"/>
        </w:rPr>
      </w:pPr>
      <w:r w:rsidRPr="00434C3A">
        <w:rPr>
          <w:rFonts w:ascii="Calibri" w:hAnsi="Calibri" w:cs="Calibri"/>
          <w:sz w:val="24"/>
          <w:szCs w:val="24"/>
          <w:lang w:eastAsia="ar-SA"/>
        </w:rPr>
        <w:t xml:space="preserve">Za datę dokonania płatności Strony będą uważały datę przekazania przez </w:t>
      </w:r>
      <w:r w:rsidRPr="00BD0585">
        <w:rPr>
          <w:rFonts w:ascii="Calibri" w:hAnsi="Calibri" w:cs="Calibri"/>
          <w:color w:val="000000"/>
          <w:sz w:val="24"/>
          <w:szCs w:val="24"/>
        </w:rPr>
        <w:t>Kupując</w:t>
      </w:r>
      <w:r w:rsidRPr="00434C3A">
        <w:rPr>
          <w:rFonts w:ascii="Calibri" w:hAnsi="Calibri" w:cs="Calibri"/>
          <w:sz w:val="24"/>
          <w:szCs w:val="24"/>
          <w:lang w:eastAsia="ar-SA"/>
        </w:rPr>
        <w:t>ego zlecenia przelewu do banku obsługującego.</w:t>
      </w:r>
    </w:p>
    <w:p w:rsidR="006970FA" w:rsidRPr="00434C3A" w:rsidRDefault="006970FA" w:rsidP="00BD0585">
      <w:pPr>
        <w:numPr>
          <w:ilvl w:val="0"/>
          <w:numId w:val="27"/>
        </w:numPr>
        <w:suppressAutoHyphens/>
        <w:jc w:val="both"/>
        <w:rPr>
          <w:rFonts w:ascii="Calibri" w:hAnsi="Calibri" w:cs="Calibri"/>
          <w:sz w:val="24"/>
          <w:szCs w:val="24"/>
          <w:lang w:eastAsia="ar-SA"/>
        </w:rPr>
      </w:pPr>
      <w:r w:rsidRPr="00EE6425">
        <w:rPr>
          <w:rFonts w:ascii="Calibri" w:hAnsi="Calibri" w:cs="Calibri"/>
          <w:color w:val="000000"/>
          <w:sz w:val="24"/>
          <w:szCs w:val="24"/>
        </w:rPr>
        <w:t>Sprzedawc</w:t>
      </w:r>
      <w:r w:rsidRPr="00EE6425">
        <w:rPr>
          <w:rFonts w:ascii="Calibri" w:hAnsi="Calibri" w:cs="Calibri"/>
          <w:sz w:val="24"/>
          <w:szCs w:val="24"/>
        </w:rPr>
        <w:t>a</w:t>
      </w:r>
      <w:r w:rsidRPr="00434C3A">
        <w:rPr>
          <w:rFonts w:ascii="Calibri" w:hAnsi="Calibri" w:cs="Calibri"/>
          <w:sz w:val="24"/>
          <w:szCs w:val="24"/>
        </w:rPr>
        <w:t xml:space="preserve"> nie może przenieść wierzytelności wynikających z niniejszej umowy na osobę trzecią bez uprzedniej zgody </w:t>
      </w:r>
      <w:r w:rsidRPr="00EE6425">
        <w:rPr>
          <w:rFonts w:ascii="Calibri" w:hAnsi="Calibri" w:cs="Calibri"/>
          <w:color w:val="000000"/>
          <w:sz w:val="24"/>
          <w:szCs w:val="24"/>
        </w:rPr>
        <w:t>Kupując</w:t>
      </w:r>
      <w:r w:rsidRPr="00EE6425">
        <w:rPr>
          <w:rFonts w:ascii="Calibri" w:hAnsi="Calibri" w:cs="Calibri"/>
          <w:sz w:val="24"/>
          <w:szCs w:val="24"/>
          <w:lang w:eastAsia="ar-SA"/>
        </w:rPr>
        <w:t>ego</w:t>
      </w:r>
      <w:r w:rsidRPr="00434C3A">
        <w:rPr>
          <w:rFonts w:ascii="Calibri" w:hAnsi="Calibri" w:cs="Calibri"/>
          <w:sz w:val="24"/>
          <w:szCs w:val="24"/>
        </w:rPr>
        <w:t>, wyrażonej w formie pisemnej pod rygorem nieważności.</w:t>
      </w:r>
    </w:p>
    <w:p w:rsidR="00773EC5" w:rsidRPr="00403A64" w:rsidRDefault="00773EC5" w:rsidP="00830BB2">
      <w:pPr>
        <w:spacing w:line="276" w:lineRule="auto"/>
        <w:jc w:val="center"/>
        <w:rPr>
          <w:rFonts w:ascii="Calibri" w:hAnsi="Calibri" w:cs="Calibri"/>
          <w:b/>
          <w:sz w:val="24"/>
          <w:szCs w:val="24"/>
        </w:rPr>
      </w:pPr>
      <w:r w:rsidRPr="00403A64">
        <w:rPr>
          <w:rFonts w:ascii="Calibri" w:hAnsi="Calibri" w:cs="Calibri"/>
          <w:b/>
          <w:sz w:val="24"/>
          <w:szCs w:val="24"/>
        </w:rPr>
        <w:t>§</w:t>
      </w:r>
      <w:r w:rsidR="00DA03AC" w:rsidRPr="00403A64">
        <w:rPr>
          <w:rFonts w:ascii="Calibri" w:hAnsi="Calibri" w:cs="Calibri"/>
          <w:b/>
          <w:sz w:val="24"/>
          <w:szCs w:val="24"/>
        </w:rPr>
        <w:t xml:space="preserve"> 5</w:t>
      </w:r>
    </w:p>
    <w:p w:rsidR="00486932" w:rsidRPr="00403A64" w:rsidRDefault="00486932" w:rsidP="00830BB2">
      <w:pPr>
        <w:spacing w:line="276" w:lineRule="auto"/>
        <w:jc w:val="center"/>
        <w:rPr>
          <w:rFonts w:ascii="Calibri" w:hAnsi="Calibri" w:cs="Calibri"/>
          <w:b/>
          <w:sz w:val="24"/>
          <w:szCs w:val="24"/>
        </w:rPr>
      </w:pPr>
      <w:r w:rsidRPr="00403A64">
        <w:rPr>
          <w:rFonts w:ascii="Calibri" w:hAnsi="Calibri" w:cs="Calibri"/>
          <w:b/>
          <w:sz w:val="24"/>
          <w:szCs w:val="24"/>
        </w:rPr>
        <w:t>Kary umowne</w:t>
      </w:r>
    </w:p>
    <w:p w:rsidR="00C85B78" w:rsidRPr="00403A64" w:rsidRDefault="00C85B78" w:rsidP="00121286">
      <w:pPr>
        <w:pStyle w:val="Akapitzlist"/>
        <w:numPr>
          <w:ilvl w:val="0"/>
          <w:numId w:val="26"/>
        </w:numPr>
        <w:spacing w:line="276" w:lineRule="auto"/>
        <w:ind w:left="336" w:hanging="336"/>
        <w:jc w:val="both"/>
        <w:rPr>
          <w:rFonts w:ascii="Calibri" w:hAnsi="Calibri" w:cs="Calibri"/>
          <w:sz w:val="24"/>
          <w:szCs w:val="24"/>
        </w:rPr>
      </w:pPr>
      <w:r w:rsidRPr="00403A64">
        <w:rPr>
          <w:rFonts w:ascii="Calibri" w:hAnsi="Calibri" w:cs="Calibri"/>
          <w:sz w:val="24"/>
          <w:szCs w:val="24"/>
        </w:rPr>
        <w:t>Sprzedawca zapłaci Kupującemu następujące kary umowne:</w:t>
      </w:r>
    </w:p>
    <w:p w:rsidR="00C85B78" w:rsidRPr="00403A64" w:rsidRDefault="00C85B78" w:rsidP="00121286">
      <w:pPr>
        <w:pStyle w:val="Akapitzlist"/>
        <w:numPr>
          <w:ilvl w:val="0"/>
          <w:numId w:val="15"/>
        </w:numPr>
        <w:spacing w:line="276" w:lineRule="auto"/>
        <w:ind w:left="644" w:hanging="364"/>
        <w:jc w:val="both"/>
        <w:rPr>
          <w:rFonts w:ascii="Calibri" w:hAnsi="Calibri" w:cs="Calibri"/>
          <w:b/>
          <w:sz w:val="24"/>
          <w:szCs w:val="24"/>
        </w:rPr>
      </w:pPr>
      <w:r w:rsidRPr="00403A64">
        <w:rPr>
          <w:rFonts w:ascii="Calibri" w:hAnsi="Calibri" w:cs="Calibri"/>
          <w:sz w:val="24"/>
          <w:szCs w:val="24"/>
        </w:rPr>
        <w:t>za zwłokę w dostarczeniu</w:t>
      </w:r>
      <w:r w:rsidR="00BD5303" w:rsidRPr="00403A64">
        <w:rPr>
          <w:rFonts w:ascii="Calibri" w:hAnsi="Calibri" w:cs="Calibri"/>
          <w:sz w:val="24"/>
          <w:szCs w:val="24"/>
        </w:rPr>
        <w:t xml:space="preserve"> artykułów</w:t>
      </w:r>
      <w:r w:rsidR="00904761" w:rsidRPr="00403A64">
        <w:rPr>
          <w:rFonts w:ascii="Calibri" w:hAnsi="Calibri" w:cs="Calibri"/>
          <w:sz w:val="24"/>
          <w:szCs w:val="24"/>
        </w:rPr>
        <w:t xml:space="preserve"> w terminie,</w:t>
      </w:r>
      <w:r w:rsidR="003F59AA">
        <w:rPr>
          <w:rFonts w:ascii="Calibri" w:hAnsi="Calibri" w:cs="Calibri"/>
          <w:sz w:val="24"/>
          <w:szCs w:val="24"/>
        </w:rPr>
        <w:t xml:space="preserve"> </w:t>
      </w:r>
      <w:r w:rsidR="001B760E" w:rsidRPr="00403A64">
        <w:rPr>
          <w:rFonts w:ascii="Calibri" w:hAnsi="Calibri" w:cs="Calibri"/>
          <w:sz w:val="24"/>
          <w:szCs w:val="24"/>
        </w:rPr>
        <w:t>– w wysokości 20 %</w:t>
      </w:r>
      <w:r w:rsidR="0018370F" w:rsidRPr="00403A64">
        <w:rPr>
          <w:rFonts w:ascii="Calibri" w:hAnsi="Calibri" w:cs="Calibri"/>
          <w:sz w:val="24"/>
          <w:szCs w:val="24"/>
        </w:rPr>
        <w:t xml:space="preserve"> ceny brutto z</w:t>
      </w:r>
      <w:r w:rsidR="001B760E" w:rsidRPr="00403A64">
        <w:rPr>
          <w:rFonts w:ascii="Calibri" w:hAnsi="Calibri" w:cs="Calibri"/>
          <w:sz w:val="24"/>
          <w:szCs w:val="24"/>
        </w:rPr>
        <w:t>amawianych</w:t>
      </w:r>
      <w:r w:rsidR="004463B5" w:rsidRPr="00403A64">
        <w:rPr>
          <w:rFonts w:ascii="Calibri" w:hAnsi="Calibri" w:cs="Calibri"/>
          <w:sz w:val="24"/>
          <w:szCs w:val="24"/>
        </w:rPr>
        <w:t xml:space="preserve"> artykułów</w:t>
      </w:r>
      <w:r w:rsidR="001B760E" w:rsidRPr="00403A64">
        <w:rPr>
          <w:rFonts w:ascii="Calibri" w:hAnsi="Calibri" w:cs="Calibri"/>
          <w:sz w:val="24"/>
          <w:szCs w:val="24"/>
        </w:rPr>
        <w:t>, za każdy dzień zwłoki,</w:t>
      </w:r>
    </w:p>
    <w:p w:rsidR="001B760E" w:rsidRPr="00403A64" w:rsidRDefault="001B760E" w:rsidP="00121286">
      <w:pPr>
        <w:pStyle w:val="Akapitzlist"/>
        <w:numPr>
          <w:ilvl w:val="0"/>
          <w:numId w:val="15"/>
        </w:numPr>
        <w:spacing w:line="276" w:lineRule="auto"/>
        <w:ind w:left="644" w:hanging="364"/>
        <w:jc w:val="both"/>
        <w:rPr>
          <w:rFonts w:ascii="Calibri" w:hAnsi="Calibri" w:cs="Calibri"/>
          <w:sz w:val="24"/>
          <w:szCs w:val="24"/>
        </w:rPr>
      </w:pPr>
      <w:r w:rsidRPr="00403A64">
        <w:rPr>
          <w:rFonts w:ascii="Calibri" w:hAnsi="Calibri" w:cs="Calibri"/>
          <w:sz w:val="24"/>
          <w:szCs w:val="24"/>
        </w:rPr>
        <w:t xml:space="preserve">za odstąpienie przez </w:t>
      </w:r>
      <w:r w:rsidR="001B6D5B" w:rsidRPr="00403A64">
        <w:rPr>
          <w:rFonts w:ascii="Calibri" w:hAnsi="Calibri" w:cs="Calibri"/>
          <w:sz w:val="24"/>
          <w:szCs w:val="24"/>
        </w:rPr>
        <w:t>którąkolwiek ze stron</w:t>
      </w:r>
      <w:r w:rsidRPr="00403A64">
        <w:rPr>
          <w:rFonts w:ascii="Calibri" w:hAnsi="Calibri" w:cs="Calibri"/>
          <w:sz w:val="24"/>
          <w:szCs w:val="24"/>
        </w:rPr>
        <w:t xml:space="preserve"> od umowy z przyczyn leżących po stronie Sprzedawcy – w wysokości 10 % </w:t>
      </w:r>
      <w:r w:rsidR="00501914" w:rsidRPr="00403A64">
        <w:rPr>
          <w:rFonts w:ascii="Calibri" w:hAnsi="Calibri" w:cs="Calibri"/>
          <w:sz w:val="24"/>
          <w:szCs w:val="24"/>
        </w:rPr>
        <w:t xml:space="preserve">ceny brutto, określonej w § </w:t>
      </w:r>
      <w:r w:rsidR="00DA03AC" w:rsidRPr="00403A64">
        <w:rPr>
          <w:rFonts w:ascii="Calibri" w:hAnsi="Calibri" w:cs="Calibri"/>
          <w:sz w:val="24"/>
          <w:szCs w:val="24"/>
        </w:rPr>
        <w:t>4</w:t>
      </w:r>
      <w:r w:rsidR="006D0A1B" w:rsidRPr="00403A64">
        <w:rPr>
          <w:rFonts w:ascii="Calibri" w:hAnsi="Calibri" w:cs="Calibri"/>
          <w:sz w:val="24"/>
          <w:szCs w:val="24"/>
        </w:rPr>
        <w:t xml:space="preserve"> ust. 1</w:t>
      </w:r>
      <w:r w:rsidR="00CF1524">
        <w:rPr>
          <w:rFonts w:ascii="Calibri" w:hAnsi="Calibri" w:cs="Calibri"/>
          <w:sz w:val="24"/>
          <w:szCs w:val="24"/>
        </w:rPr>
        <w:t>,</w:t>
      </w:r>
    </w:p>
    <w:p w:rsidR="004463B5" w:rsidRPr="00403A64" w:rsidRDefault="004463B5" w:rsidP="00121286">
      <w:pPr>
        <w:pStyle w:val="Akapitzlist"/>
        <w:numPr>
          <w:ilvl w:val="0"/>
          <w:numId w:val="15"/>
        </w:numPr>
        <w:spacing w:line="276" w:lineRule="auto"/>
        <w:ind w:left="644" w:hanging="364"/>
        <w:jc w:val="both"/>
        <w:rPr>
          <w:rFonts w:ascii="Calibri" w:hAnsi="Calibri" w:cs="Calibri"/>
          <w:sz w:val="24"/>
          <w:szCs w:val="24"/>
        </w:rPr>
      </w:pPr>
      <w:r w:rsidRPr="00403A64">
        <w:rPr>
          <w:rFonts w:ascii="Calibri" w:hAnsi="Calibri" w:cs="Calibri"/>
          <w:sz w:val="24"/>
          <w:szCs w:val="24"/>
        </w:rPr>
        <w:t xml:space="preserve">za niedostarczenie </w:t>
      </w:r>
      <w:r w:rsidR="00651C06" w:rsidRPr="00403A64">
        <w:rPr>
          <w:rFonts w:ascii="Calibri" w:hAnsi="Calibri" w:cs="Calibri"/>
          <w:sz w:val="24"/>
          <w:szCs w:val="24"/>
        </w:rPr>
        <w:t>artykuł</w:t>
      </w:r>
      <w:r w:rsidR="00651C06">
        <w:rPr>
          <w:rFonts w:ascii="Calibri" w:hAnsi="Calibri" w:cs="Calibri"/>
          <w:sz w:val="24"/>
          <w:szCs w:val="24"/>
        </w:rPr>
        <w:t>u/</w:t>
      </w:r>
      <w:r w:rsidR="00651C06" w:rsidRPr="00403A64">
        <w:rPr>
          <w:rFonts w:ascii="Calibri" w:hAnsi="Calibri" w:cs="Calibri"/>
          <w:sz w:val="24"/>
          <w:szCs w:val="24"/>
        </w:rPr>
        <w:t>ów</w:t>
      </w:r>
      <w:r w:rsidR="00651C06" w:rsidRPr="00403A64" w:rsidDel="00651C06">
        <w:rPr>
          <w:rFonts w:ascii="Calibri" w:hAnsi="Calibri" w:cs="Calibri"/>
          <w:sz w:val="24"/>
          <w:szCs w:val="24"/>
        </w:rPr>
        <w:t xml:space="preserve"> </w:t>
      </w:r>
      <w:r w:rsidRPr="0012744E">
        <w:rPr>
          <w:rFonts w:ascii="Calibri" w:hAnsi="Calibri" w:cs="Calibri"/>
          <w:sz w:val="24"/>
          <w:szCs w:val="24"/>
        </w:rPr>
        <w:t xml:space="preserve"> właściwego</w:t>
      </w:r>
      <w:r w:rsidR="008A66D0" w:rsidRPr="0012744E">
        <w:rPr>
          <w:rFonts w:ascii="Calibri" w:hAnsi="Calibri" w:cs="Calibri"/>
          <w:sz w:val="24"/>
          <w:szCs w:val="24"/>
        </w:rPr>
        <w:t>/ych</w:t>
      </w:r>
      <w:r w:rsidRPr="0012744E">
        <w:rPr>
          <w:rFonts w:ascii="Calibri" w:hAnsi="Calibri" w:cs="Calibri"/>
          <w:sz w:val="24"/>
          <w:szCs w:val="24"/>
        </w:rPr>
        <w:t xml:space="preserve"> w</w:t>
      </w:r>
      <w:r w:rsidRPr="00403A64">
        <w:rPr>
          <w:rFonts w:ascii="Calibri" w:hAnsi="Calibri" w:cs="Calibri"/>
          <w:sz w:val="24"/>
          <w:szCs w:val="24"/>
        </w:rPr>
        <w:t xml:space="preserve"> terminie</w:t>
      </w:r>
      <w:r w:rsidR="00651C06">
        <w:rPr>
          <w:rFonts w:ascii="Calibri" w:hAnsi="Calibri" w:cs="Calibri"/>
          <w:sz w:val="24"/>
          <w:szCs w:val="24"/>
        </w:rPr>
        <w:t>,</w:t>
      </w:r>
      <w:r w:rsidRPr="00403A64">
        <w:rPr>
          <w:rFonts w:ascii="Calibri" w:hAnsi="Calibri" w:cs="Calibri"/>
          <w:sz w:val="24"/>
          <w:szCs w:val="24"/>
        </w:rPr>
        <w:t xml:space="preserve"> o którym mowa w § 3 ust. 5</w:t>
      </w:r>
      <w:r w:rsidR="00CF1524">
        <w:rPr>
          <w:rFonts w:ascii="Calibri" w:hAnsi="Calibri" w:cs="Calibri"/>
          <w:sz w:val="24"/>
          <w:szCs w:val="24"/>
        </w:rPr>
        <w:t xml:space="preserve"> w wysokości </w:t>
      </w:r>
      <w:r w:rsidR="00C63FE5">
        <w:rPr>
          <w:rFonts w:ascii="Calibri" w:hAnsi="Calibri" w:cs="Calibri"/>
          <w:sz w:val="24"/>
          <w:szCs w:val="24"/>
        </w:rPr>
        <w:t>200,00</w:t>
      </w:r>
      <w:r w:rsidR="00CF1524">
        <w:rPr>
          <w:rFonts w:ascii="Calibri" w:hAnsi="Calibri" w:cs="Calibri"/>
          <w:sz w:val="24"/>
          <w:szCs w:val="24"/>
        </w:rPr>
        <w:t xml:space="preserve"> zł</w:t>
      </w:r>
      <w:r w:rsidR="00C63FE5">
        <w:rPr>
          <w:rFonts w:ascii="Calibri" w:hAnsi="Calibri" w:cs="Calibri"/>
          <w:sz w:val="24"/>
          <w:szCs w:val="24"/>
        </w:rPr>
        <w:t xml:space="preserve"> brutto</w:t>
      </w:r>
      <w:r w:rsidR="00CF1524">
        <w:rPr>
          <w:rFonts w:ascii="Calibri" w:hAnsi="Calibri" w:cs="Calibri"/>
          <w:sz w:val="24"/>
          <w:szCs w:val="24"/>
        </w:rPr>
        <w:t xml:space="preserve"> za każdy brak realizacji zamówieni,</w:t>
      </w:r>
      <w:r w:rsidRPr="00403A64">
        <w:rPr>
          <w:rFonts w:ascii="Calibri" w:hAnsi="Calibri" w:cs="Calibri"/>
          <w:sz w:val="24"/>
          <w:szCs w:val="24"/>
        </w:rPr>
        <w:t xml:space="preserve">. </w:t>
      </w:r>
    </w:p>
    <w:p w:rsidR="00C63FE5" w:rsidRPr="00D751EB" w:rsidRDefault="00C63FE5" w:rsidP="00121286">
      <w:pPr>
        <w:pStyle w:val="Akapitzlist"/>
        <w:numPr>
          <w:ilvl w:val="0"/>
          <w:numId w:val="26"/>
        </w:numPr>
        <w:suppressAutoHyphens/>
        <w:spacing w:line="276" w:lineRule="auto"/>
        <w:jc w:val="both"/>
        <w:rPr>
          <w:rFonts w:ascii="Cambria" w:hAnsi="Cambria"/>
        </w:rPr>
      </w:pPr>
      <w:r w:rsidRPr="00D751EB">
        <w:rPr>
          <w:rFonts w:ascii="Cambria" w:hAnsi="Cambria" w:cs="Calibri"/>
          <w:sz w:val="24"/>
          <w:szCs w:val="24"/>
        </w:rPr>
        <w:t xml:space="preserve">Kupujący określa maksymalną wysokość kar umownych na poziomie </w:t>
      </w:r>
      <w:r w:rsidR="00651C06">
        <w:rPr>
          <w:rFonts w:ascii="Cambria" w:hAnsi="Cambria" w:cs="Calibri"/>
          <w:sz w:val="24"/>
          <w:szCs w:val="24"/>
        </w:rPr>
        <w:t>3</w:t>
      </w:r>
      <w:r w:rsidRPr="00D751EB">
        <w:rPr>
          <w:rFonts w:ascii="Cambria" w:hAnsi="Cambria" w:cs="Calibri"/>
          <w:sz w:val="24"/>
          <w:szCs w:val="24"/>
        </w:rPr>
        <w:t>0 %.</w:t>
      </w:r>
    </w:p>
    <w:p w:rsidR="00C63FE5" w:rsidRPr="00CA6930" w:rsidRDefault="00C63FE5" w:rsidP="00121286">
      <w:pPr>
        <w:pStyle w:val="Akapitzlist"/>
        <w:numPr>
          <w:ilvl w:val="0"/>
          <w:numId w:val="26"/>
        </w:numPr>
        <w:suppressAutoHyphens/>
        <w:spacing w:line="276" w:lineRule="auto"/>
        <w:jc w:val="both"/>
        <w:rPr>
          <w:rFonts w:ascii="Cambria" w:hAnsi="Cambria"/>
        </w:rPr>
      </w:pPr>
      <w:r w:rsidRPr="00D751EB">
        <w:rPr>
          <w:rFonts w:ascii="Cambria" w:hAnsi="Cambria" w:cs="Calibri"/>
          <w:sz w:val="24"/>
          <w:szCs w:val="24"/>
        </w:rPr>
        <w:t>Zastrzeżenie kar umownych nie wyklucza możliwości dochodzenia odszkodowania</w:t>
      </w:r>
      <w:r w:rsidRPr="00CA6930">
        <w:rPr>
          <w:rFonts w:ascii="Cambria" w:hAnsi="Cambria" w:cs="Calibri"/>
          <w:sz w:val="24"/>
          <w:szCs w:val="24"/>
        </w:rPr>
        <w:t xml:space="preserve"> na zasadach ogólnych.</w:t>
      </w:r>
    </w:p>
    <w:p w:rsidR="00F60A6F" w:rsidRPr="00F60A6F" w:rsidRDefault="00C63FE5" w:rsidP="00CD406D">
      <w:pPr>
        <w:pStyle w:val="Akapitzlist"/>
        <w:numPr>
          <w:ilvl w:val="0"/>
          <w:numId w:val="26"/>
        </w:numPr>
        <w:suppressAutoHyphens/>
        <w:spacing w:line="276" w:lineRule="auto"/>
        <w:jc w:val="both"/>
        <w:rPr>
          <w:rFonts w:ascii="Calibri" w:hAnsi="Calibri" w:cs="Calibri"/>
          <w:color w:val="000000"/>
          <w:sz w:val="24"/>
          <w:szCs w:val="24"/>
        </w:rPr>
      </w:pPr>
      <w:r w:rsidRPr="004A2CDE">
        <w:rPr>
          <w:rFonts w:ascii="Cambria" w:hAnsi="Cambria" w:cs="Calibri"/>
          <w:sz w:val="24"/>
          <w:szCs w:val="24"/>
        </w:rPr>
        <w:t>Kupujący może potrącić kary umowne z kwoty powstałej do zapłaty na rzecz Sprzedawcy. Kupujący doręcza wówczas Sprzedawcy oświadczenie o potrąceniu wraz z notą księgową.</w:t>
      </w:r>
    </w:p>
    <w:p w:rsidR="00651C06" w:rsidRPr="004A2CDE" w:rsidRDefault="00C63FE5" w:rsidP="00CD406D">
      <w:pPr>
        <w:pStyle w:val="Akapitzlist"/>
        <w:numPr>
          <w:ilvl w:val="0"/>
          <w:numId w:val="26"/>
        </w:numPr>
        <w:suppressAutoHyphens/>
        <w:spacing w:line="276" w:lineRule="auto"/>
        <w:jc w:val="both"/>
        <w:rPr>
          <w:rFonts w:ascii="Calibri" w:hAnsi="Calibri" w:cs="Calibri"/>
          <w:color w:val="000000"/>
          <w:sz w:val="24"/>
          <w:szCs w:val="24"/>
        </w:rPr>
      </w:pPr>
      <w:r w:rsidRPr="004A2CDE">
        <w:rPr>
          <w:rFonts w:ascii="Calibri" w:hAnsi="Calibri" w:cs="Calibri"/>
          <w:sz w:val="24"/>
          <w:szCs w:val="24"/>
        </w:rPr>
        <w:t xml:space="preserve">Kupujący ma prawo do odstąpienia od umowy </w:t>
      </w:r>
      <w:r w:rsidR="00651C06" w:rsidRPr="004A2CDE">
        <w:rPr>
          <w:rFonts w:ascii="Calibri" w:hAnsi="Calibri" w:cs="Calibri"/>
          <w:sz w:val="24"/>
          <w:szCs w:val="24"/>
        </w:rPr>
        <w:t xml:space="preserve">z przyczyn leżących po stronie </w:t>
      </w:r>
      <w:r w:rsidRPr="004A2CDE">
        <w:rPr>
          <w:rFonts w:ascii="Calibri" w:hAnsi="Calibri" w:cs="Calibri"/>
          <w:sz w:val="24"/>
          <w:szCs w:val="24"/>
        </w:rPr>
        <w:t>Sprzedawcy</w:t>
      </w:r>
      <w:r w:rsidR="00651C06" w:rsidRPr="004A2CDE">
        <w:rPr>
          <w:rFonts w:ascii="Calibri" w:hAnsi="Calibri" w:cs="Calibri"/>
          <w:sz w:val="24"/>
          <w:szCs w:val="24"/>
        </w:rPr>
        <w:t>, szczególności</w:t>
      </w:r>
      <w:r w:rsidRPr="004A2CDE">
        <w:rPr>
          <w:rFonts w:ascii="Calibri" w:hAnsi="Calibri" w:cs="Calibri"/>
          <w:sz w:val="24"/>
          <w:szCs w:val="24"/>
        </w:rPr>
        <w:t xml:space="preserve"> w przypadku co najmniej dwukrotnego opóźnienia w dostawie</w:t>
      </w:r>
      <w:r w:rsidR="00651C06" w:rsidRPr="004A2CDE">
        <w:rPr>
          <w:rFonts w:ascii="Calibri" w:hAnsi="Calibri" w:cs="Calibri"/>
          <w:sz w:val="24"/>
          <w:szCs w:val="24"/>
        </w:rPr>
        <w:t>,</w:t>
      </w:r>
      <w:r w:rsidRPr="004A2CDE">
        <w:rPr>
          <w:rFonts w:ascii="Calibri" w:hAnsi="Calibri" w:cs="Calibri"/>
          <w:sz w:val="24"/>
          <w:szCs w:val="24"/>
        </w:rPr>
        <w:t xml:space="preserve"> dwukrotnego stwierdzenia przez Kupującego, iż dostawa nie odpowiada wymogom jakościowym lub ilościowym</w:t>
      </w:r>
      <w:r w:rsidR="00651C06" w:rsidRPr="004A2CDE">
        <w:rPr>
          <w:rFonts w:ascii="Calibri" w:hAnsi="Calibri" w:cs="Calibri"/>
          <w:sz w:val="24"/>
          <w:szCs w:val="24"/>
        </w:rPr>
        <w:t>, naruszenia przepisów przez Sprzedawcę, przy czym Kupujący</w:t>
      </w:r>
      <w:r w:rsidR="00651C06" w:rsidRPr="004A2CDE">
        <w:rPr>
          <w:rFonts w:ascii="Calibri" w:hAnsi="Calibri" w:cs="Calibri"/>
          <w:color w:val="000000"/>
          <w:sz w:val="24"/>
          <w:szCs w:val="24"/>
        </w:rPr>
        <w:t xml:space="preserve"> może odstąpić od umowy w terminie 30 dni, od powzięcia wiadomości o powyższej okoliczności stanowiącej przyczynę odstąpienia.  Wykonanie prawa odstąpienia będzie miało skutek od chwili otrzymania oświadczenia o odstąpieniu od umowy.</w:t>
      </w:r>
    </w:p>
    <w:p w:rsidR="00773EC5" w:rsidRPr="00403A64" w:rsidRDefault="00DA03AC" w:rsidP="00830BB2">
      <w:pPr>
        <w:spacing w:line="276" w:lineRule="auto"/>
        <w:jc w:val="center"/>
        <w:rPr>
          <w:rFonts w:ascii="Calibri" w:hAnsi="Calibri" w:cs="Calibri"/>
          <w:b/>
          <w:sz w:val="24"/>
          <w:szCs w:val="24"/>
        </w:rPr>
      </w:pPr>
      <w:r w:rsidRPr="00403A64">
        <w:rPr>
          <w:rFonts w:ascii="Calibri" w:hAnsi="Calibri" w:cs="Calibri"/>
          <w:b/>
          <w:sz w:val="24"/>
          <w:szCs w:val="24"/>
        </w:rPr>
        <w:t>§ 6</w:t>
      </w:r>
    </w:p>
    <w:p w:rsidR="00486932" w:rsidRPr="00403A64" w:rsidRDefault="00486932" w:rsidP="00830BB2">
      <w:pPr>
        <w:spacing w:line="276" w:lineRule="auto"/>
        <w:jc w:val="center"/>
        <w:rPr>
          <w:rFonts w:ascii="Calibri" w:hAnsi="Calibri" w:cs="Calibri"/>
          <w:b/>
          <w:sz w:val="24"/>
          <w:szCs w:val="24"/>
        </w:rPr>
      </w:pPr>
      <w:r w:rsidRPr="00403A64">
        <w:rPr>
          <w:rFonts w:ascii="Calibri" w:hAnsi="Calibri" w:cs="Calibri"/>
          <w:b/>
          <w:sz w:val="24"/>
          <w:szCs w:val="24"/>
        </w:rPr>
        <w:t>Obowiązki Sprzedawcy</w:t>
      </w:r>
    </w:p>
    <w:p w:rsidR="00AB3CEF" w:rsidRPr="00403A64" w:rsidRDefault="00772C86" w:rsidP="00121286">
      <w:pPr>
        <w:pStyle w:val="Tekstpodstawowy2"/>
        <w:numPr>
          <w:ilvl w:val="0"/>
          <w:numId w:val="24"/>
        </w:numPr>
        <w:spacing w:line="276" w:lineRule="auto"/>
        <w:rPr>
          <w:rFonts w:ascii="Calibri" w:hAnsi="Calibri" w:cs="Calibri"/>
          <w:szCs w:val="24"/>
        </w:rPr>
      </w:pPr>
      <w:r w:rsidRPr="00403A64">
        <w:rPr>
          <w:rFonts w:ascii="Calibri" w:hAnsi="Calibri" w:cs="Calibri"/>
          <w:szCs w:val="24"/>
        </w:rPr>
        <w:t>Sprzedawca</w:t>
      </w:r>
      <w:r w:rsidR="006D0A1B" w:rsidRPr="00403A64">
        <w:rPr>
          <w:rFonts w:ascii="Calibri" w:hAnsi="Calibri" w:cs="Calibri"/>
          <w:szCs w:val="24"/>
        </w:rPr>
        <w:t xml:space="preserve"> </w:t>
      </w:r>
      <w:r w:rsidR="00773EC5" w:rsidRPr="00403A64">
        <w:rPr>
          <w:rFonts w:ascii="Calibri" w:hAnsi="Calibri" w:cs="Calibri"/>
          <w:szCs w:val="24"/>
        </w:rPr>
        <w:t xml:space="preserve">zobowiązuje się do sporządzania w okresach </w:t>
      </w:r>
      <w:r w:rsidR="00356C56" w:rsidRPr="00403A64">
        <w:rPr>
          <w:rFonts w:ascii="Calibri" w:hAnsi="Calibri" w:cs="Calibri"/>
          <w:szCs w:val="24"/>
        </w:rPr>
        <w:t xml:space="preserve">kwartalnych </w:t>
      </w:r>
      <w:r w:rsidR="000778F5" w:rsidRPr="00403A64">
        <w:rPr>
          <w:rFonts w:ascii="Calibri" w:hAnsi="Calibri" w:cs="Calibri"/>
          <w:szCs w:val="24"/>
        </w:rPr>
        <w:t>informacji obejmującej wykaz</w:t>
      </w:r>
      <w:r w:rsidR="00773EC5" w:rsidRPr="00403A64">
        <w:rPr>
          <w:rFonts w:ascii="Calibri" w:hAnsi="Calibri" w:cs="Calibri"/>
          <w:szCs w:val="24"/>
        </w:rPr>
        <w:t xml:space="preserve"> dostarczonych</w:t>
      </w:r>
      <w:r w:rsidR="00585797" w:rsidRPr="00403A64">
        <w:rPr>
          <w:rFonts w:ascii="Calibri" w:hAnsi="Calibri" w:cs="Calibri"/>
          <w:szCs w:val="24"/>
        </w:rPr>
        <w:t xml:space="preserve"> artykułów</w:t>
      </w:r>
      <w:r w:rsidR="00C84A5F" w:rsidRPr="00403A64">
        <w:rPr>
          <w:rFonts w:ascii="Calibri" w:hAnsi="Calibri" w:cs="Calibri"/>
          <w:szCs w:val="24"/>
        </w:rPr>
        <w:t xml:space="preserve">. </w:t>
      </w:r>
    </w:p>
    <w:p w:rsidR="00773EC5" w:rsidRPr="00403A64" w:rsidRDefault="00C84A5F" w:rsidP="00121286">
      <w:pPr>
        <w:pStyle w:val="Tekstpodstawowy2"/>
        <w:numPr>
          <w:ilvl w:val="0"/>
          <w:numId w:val="24"/>
        </w:numPr>
        <w:spacing w:line="276" w:lineRule="auto"/>
        <w:rPr>
          <w:rFonts w:ascii="Calibri" w:hAnsi="Calibri" w:cs="Calibri"/>
          <w:szCs w:val="24"/>
        </w:rPr>
      </w:pPr>
      <w:r w:rsidRPr="00403A64">
        <w:rPr>
          <w:rFonts w:ascii="Calibri" w:hAnsi="Calibri" w:cs="Calibri"/>
          <w:szCs w:val="24"/>
        </w:rPr>
        <w:t>Wykaz powinien z</w:t>
      </w:r>
      <w:r w:rsidR="00501914" w:rsidRPr="00403A64">
        <w:rPr>
          <w:rFonts w:ascii="Calibri" w:hAnsi="Calibri" w:cs="Calibri"/>
          <w:szCs w:val="24"/>
        </w:rPr>
        <w:t>awierać</w:t>
      </w:r>
      <w:r w:rsidR="00A37BC0" w:rsidRPr="00403A64">
        <w:rPr>
          <w:rFonts w:ascii="Calibri" w:hAnsi="Calibri" w:cs="Calibri"/>
          <w:szCs w:val="24"/>
        </w:rPr>
        <w:t>,</w:t>
      </w:r>
      <w:r w:rsidRPr="00403A64">
        <w:rPr>
          <w:rFonts w:ascii="Calibri" w:hAnsi="Calibri" w:cs="Calibri"/>
          <w:szCs w:val="24"/>
        </w:rPr>
        <w:t xml:space="preserve"> nazwę </w:t>
      </w:r>
      <w:r w:rsidR="00144D4C" w:rsidRPr="00403A64">
        <w:rPr>
          <w:rFonts w:ascii="Calibri" w:hAnsi="Calibri" w:cs="Calibri"/>
          <w:szCs w:val="24"/>
        </w:rPr>
        <w:t xml:space="preserve">i ilość </w:t>
      </w:r>
      <w:r w:rsidR="00830BB2" w:rsidRPr="00403A64">
        <w:rPr>
          <w:rFonts w:ascii="Calibri" w:hAnsi="Calibri" w:cs="Calibri"/>
          <w:szCs w:val="24"/>
        </w:rPr>
        <w:t>dostarczonych</w:t>
      </w:r>
      <w:r w:rsidR="00144D4C" w:rsidRPr="00403A64">
        <w:rPr>
          <w:rFonts w:ascii="Calibri" w:hAnsi="Calibri" w:cs="Calibri"/>
          <w:szCs w:val="24"/>
        </w:rPr>
        <w:t xml:space="preserve"> </w:t>
      </w:r>
      <w:r w:rsidR="00AB3CEF" w:rsidRPr="00403A64">
        <w:rPr>
          <w:rFonts w:ascii="Calibri" w:hAnsi="Calibri" w:cs="Calibri"/>
          <w:szCs w:val="24"/>
        </w:rPr>
        <w:t>artykułów</w:t>
      </w:r>
      <w:r w:rsidRPr="00403A64">
        <w:rPr>
          <w:rFonts w:ascii="Calibri" w:hAnsi="Calibri" w:cs="Calibri"/>
          <w:szCs w:val="24"/>
        </w:rPr>
        <w:t xml:space="preserve">, </w:t>
      </w:r>
      <w:r w:rsidR="00830BB2" w:rsidRPr="00403A64">
        <w:rPr>
          <w:rFonts w:ascii="Calibri" w:hAnsi="Calibri" w:cs="Calibri"/>
          <w:szCs w:val="24"/>
        </w:rPr>
        <w:t xml:space="preserve">ich </w:t>
      </w:r>
      <w:r w:rsidRPr="00403A64">
        <w:rPr>
          <w:rFonts w:ascii="Calibri" w:hAnsi="Calibri" w:cs="Calibri"/>
          <w:szCs w:val="24"/>
        </w:rPr>
        <w:t>cen</w:t>
      </w:r>
      <w:r w:rsidR="00830BB2" w:rsidRPr="00403A64">
        <w:rPr>
          <w:rFonts w:ascii="Calibri" w:hAnsi="Calibri" w:cs="Calibri"/>
          <w:szCs w:val="24"/>
        </w:rPr>
        <w:t>y jednostkowe</w:t>
      </w:r>
      <w:r w:rsidRPr="00403A64">
        <w:rPr>
          <w:rFonts w:ascii="Calibri" w:hAnsi="Calibri" w:cs="Calibri"/>
          <w:szCs w:val="24"/>
        </w:rPr>
        <w:t xml:space="preserve"> oraz sumę tych cen.</w:t>
      </w:r>
    </w:p>
    <w:p w:rsidR="00C84A5F" w:rsidRPr="000C3400" w:rsidRDefault="00772C86" w:rsidP="00121286">
      <w:pPr>
        <w:pStyle w:val="Tekstpodstawowy2"/>
        <w:numPr>
          <w:ilvl w:val="0"/>
          <w:numId w:val="24"/>
        </w:numPr>
        <w:spacing w:line="276" w:lineRule="auto"/>
        <w:rPr>
          <w:rFonts w:ascii="Calibri" w:hAnsi="Calibri" w:cs="Calibri"/>
          <w:color w:val="000000"/>
          <w:szCs w:val="24"/>
        </w:rPr>
      </w:pPr>
      <w:r w:rsidRPr="00403A64">
        <w:rPr>
          <w:rFonts w:ascii="Calibri" w:hAnsi="Calibri" w:cs="Calibri"/>
          <w:szCs w:val="24"/>
        </w:rPr>
        <w:t>Sprzedawca</w:t>
      </w:r>
      <w:r w:rsidR="006D0A1B" w:rsidRPr="00403A64">
        <w:rPr>
          <w:rFonts w:ascii="Calibri" w:hAnsi="Calibri" w:cs="Calibri"/>
          <w:szCs w:val="24"/>
        </w:rPr>
        <w:t xml:space="preserve"> </w:t>
      </w:r>
      <w:r w:rsidR="00773EC5" w:rsidRPr="00403A64">
        <w:rPr>
          <w:rFonts w:ascii="Calibri" w:hAnsi="Calibri" w:cs="Calibri"/>
          <w:szCs w:val="24"/>
        </w:rPr>
        <w:t>zobowiązuje się dostarczyć informację</w:t>
      </w:r>
      <w:r w:rsidR="000778F5" w:rsidRPr="00403A64">
        <w:rPr>
          <w:rFonts w:ascii="Calibri" w:hAnsi="Calibri" w:cs="Calibri"/>
          <w:szCs w:val="24"/>
        </w:rPr>
        <w:t>,</w:t>
      </w:r>
      <w:r w:rsidR="00773EC5" w:rsidRPr="00403A64">
        <w:rPr>
          <w:rFonts w:ascii="Calibri" w:hAnsi="Calibri" w:cs="Calibri"/>
          <w:szCs w:val="24"/>
        </w:rPr>
        <w:t xml:space="preserve"> o której mowa w ust. 1 do 1</w:t>
      </w:r>
      <w:r w:rsidR="00E24945" w:rsidRPr="00403A64">
        <w:rPr>
          <w:rFonts w:ascii="Calibri" w:hAnsi="Calibri" w:cs="Calibri"/>
          <w:szCs w:val="24"/>
        </w:rPr>
        <w:t>5</w:t>
      </w:r>
      <w:r w:rsidR="00773EC5" w:rsidRPr="00403A64">
        <w:rPr>
          <w:rFonts w:ascii="Calibri" w:hAnsi="Calibri" w:cs="Calibri"/>
          <w:szCs w:val="24"/>
        </w:rPr>
        <w:t xml:space="preserve"> dnia miesiąca następującego po </w:t>
      </w:r>
      <w:r w:rsidR="00356C56" w:rsidRPr="00403A64">
        <w:rPr>
          <w:rFonts w:ascii="Calibri" w:hAnsi="Calibri" w:cs="Calibri"/>
          <w:szCs w:val="24"/>
        </w:rPr>
        <w:t>kwartale</w:t>
      </w:r>
      <w:r w:rsidR="00773EC5" w:rsidRPr="00403A64">
        <w:rPr>
          <w:rFonts w:ascii="Calibri" w:hAnsi="Calibri" w:cs="Calibri"/>
          <w:szCs w:val="24"/>
        </w:rPr>
        <w:t>, którego dotyczy informacja,</w:t>
      </w:r>
      <w:r w:rsidR="00773EC5" w:rsidRPr="006678BC">
        <w:rPr>
          <w:rFonts w:ascii="Calibri" w:hAnsi="Calibri" w:cs="Calibri"/>
          <w:color w:val="FF0000"/>
          <w:szCs w:val="24"/>
        </w:rPr>
        <w:t xml:space="preserve"> </w:t>
      </w:r>
      <w:r w:rsidR="00341608" w:rsidRPr="000C3400">
        <w:rPr>
          <w:rFonts w:ascii="Calibri" w:hAnsi="Calibri" w:cs="Calibri"/>
          <w:color w:val="000000"/>
          <w:szCs w:val="24"/>
        </w:rPr>
        <w:t xml:space="preserve">do sekretariatu </w:t>
      </w:r>
      <w:r w:rsidR="00750411">
        <w:rPr>
          <w:rFonts w:ascii="Calibri" w:hAnsi="Calibri" w:cs="Calibri"/>
          <w:bCs/>
        </w:rPr>
        <w:t>Szkoły Podstawowej im. św. Brata Alberta, 37-610 Narol, ul. Graniczna 11</w:t>
      </w:r>
      <w:r w:rsidR="00750411" w:rsidRPr="00403A64">
        <w:rPr>
          <w:rFonts w:ascii="Calibri" w:hAnsi="Calibri" w:cs="Calibri"/>
        </w:rPr>
        <w:t>.</w:t>
      </w:r>
    </w:p>
    <w:p w:rsidR="00442E86" w:rsidRPr="00442E86" w:rsidRDefault="00442E86" w:rsidP="00442E86">
      <w:pPr>
        <w:spacing w:line="276" w:lineRule="auto"/>
        <w:jc w:val="center"/>
        <w:rPr>
          <w:rFonts w:ascii="Calibri" w:hAnsi="Calibri" w:cs="Calibri"/>
          <w:b/>
          <w:sz w:val="24"/>
          <w:szCs w:val="24"/>
        </w:rPr>
      </w:pPr>
      <w:r w:rsidRPr="00442E86">
        <w:rPr>
          <w:rFonts w:ascii="Calibri" w:hAnsi="Calibri" w:cs="Calibri"/>
          <w:b/>
          <w:sz w:val="24"/>
          <w:szCs w:val="24"/>
        </w:rPr>
        <w:t>§ 7</w:t>
      </w:r>
    </w:p>
    <w:p w:rsidR="00442E86" w:rsidRPr="00E97AB2" w:rsidRDefault="002A7A3D" w:rsidP="00442E86">
      <w:pPr>
        <w:suppressAutoHyphens/>
        <w:autoSpaceDN w:val="0"/>
        <w:spacing w:line="360" w:lineRule="auto"/>
        <w:ind w:firstLine="360"/>
        <w:jc w:val="center"/>
        <w:textAlignment w:val="baseline"/>
        <w:rPr>
          <w:rFonts w:ascii="Calibri" w:eastAsia="SimSun" w:hAnsi="Calibri" w:cs="Calibri"/>
          <w:kern w:val="3"/>
          <w:sz w:val="24"/>
          <w:szCs w:val="24"/>
          <w:lang w:eastAsia="en-US" w:bidi="en-US"/>
        </w:rPr>
      </w:pPr>
      <w:r w:rsidRPr="00E97AB2">
        <w:rPr>
          <w:rFonts w:ascii="Calibri" w:eastAsia="SimSun" w:hAnsi="Calibri" w:cs="Calibri"/>
          <w:b/>
          <w:kern w:val="3"/>
          <w:sz w:val="24"/>
          <w:szCs w:val="24"/>
          <w:lang w:eastAsia="en-US" w:bidi="en-US"/>
        </w:rPr>
        <w:t>Umowne odstąpienie od umowy</w:t>
      </w:r>
    </w:p>
    <w:p w:rsidR="0093576C" w:rsidRPr="0093576C" w:rsidRDefault="002A7A3D" w:rsidP="0093576C">
      <w:pPr>
        <w:numPr>
          <w:ilvl w:val="0"/>
          <w:numId w:val="40"/>
        </w:numPr>
        <w:suppressAutoHyphens/>
        <w:autoSpaceDN w:val="0"/>
        <w:spacing w:line="276" w:lineRule="auto"/>
        <w:ind w:left="426" w:hanging="426"/>
        <w:jc w:val="both"/>
        <w:textAlignment w:val="baseline"/>
        <w:rPr>
          <w:rFonts w:ascii="Calibri" w:eastAsia="SimSun" w:hAnsi="Calibri" w:cs="Calibri"/>
          <w:kern w:val="3"/>
          <w:sz w:val="24"/>
          <w:szCs w:val="24"/>
          <w:lang w:eastAsia="en-US" w:bidi="en-US"/>
        </w:rPr>
      </w:pPr>
      <w:bookmarkStart w:id="3" w:name="_Hlk43204027"/>
      <w:r w:rsidRPr="00E97AB2">
        <w:rPr>
          <w:rFonts w:ascii="Calibri" w:eastAsia="SimSun" w:hAnsi="Calibri" w:cs="Calibri"/>
          <w:kern w:val="3"/>
          <w:sz w:val="24"/>
          <w:szCs w:val="24"/>
          <w:lang w:eastAsia="en-US" w:bidi="en-US"/>
        </w:rPr>
        <w:t>Kupującemu</w:t>
      </w:r>
      <w:r w:rsidR="00442E86" w:rsidRPr="00E97AB2">
        <w:rPr>
          <w:rFonts w:ascii="Calibri" w:eastAsia="SimSun" w:hAnsi="Calibri" w:cs="Calibri"/>
          <w:kern w:val="3"/>
          <w:sz w:val="24"/>
          <w:szCs w:val="24"/>
          <w:lang w:eastAsia="en-US" w:bidi="en-US"/>
        </w:rPr>
        <w:t xml:space="preserve"> przysługuje </w:t>
      </w:r>
      <w:r w:rsidR="00C24B70">
        <w:rPr>
          <w:rFonts w:ascii="Calibri" w:eastAsia="SimSun" w:hAnsi="Calibri" w:cs="Calibri"/>
          <w:kern w:val="3"/>
          <w:sz w:val="24"/>
          <w:szCs w:val="24"/>
          <w:lang w:eastAsia="en-US" w:bidi="en-US"/>
        </w:rPr>
        <w:t xml:space="preserve">również </w:t>
      </w:r>
      <w:r w:rsidR="00442E86" w:rsidRPr="00E97AB2">
        <w:rPr>
          <w:rFonts w:ascii="Calibri" w:eastAsia="SimSun" w:hAnsi="Calibri" w:cs="Calibri"/>
          <w:kern w:val="3"/>
          <w:sz w:val="24"/>
          <w:szCs w:val="24"/>
          <w:lang w:eastAsia="en-US" w:bidi="en-US"/>
        </w:rPr>
        <w:t>prawo odstąpienia od umowy w ciągu 30 dni od zaistnienia niżej wymienionych okoliczności:</w:t>
      </w:r>
    </w:p>
    <w:bookmarkEnd w:id="3"/>
    <w:p w:rsidR="0093576C" w:rsidRPr="006C06F0" w:rsidRDefault="0093576C" w:rsidP="0093576C">
      <w:pPr>
        <w:numPr>
          <w:ilvl w:val="0"/>
          <w:numId w:val="41"/>
        </w:numPr>
        <w:shd w:val="clear" w:color="auto" w:fill="FFFFFF"/>
        <w:spacing w:line="276" w:lineRule="auto"/>
        <w:jc w:val="both"/>
        <w:rPr>
          <w:rFonts w:ascii="Calibri" w:eastAsia="SimSun" w:hAnsi="Calibri" w:cs="Calibri"/>
          <w:kern w:val="3"/>
          <w:sz w:val="24"/>
          <w:szCs w:val="24"/>
          <w:lang w:eastAsia="en-US" w:bidi="en-US"/>
        </w:rPr>
      </w:pPr>
      <w:r w:rsidRPr="006C06F0">
        <w:rPr>
          <w:rFonts w:ascii="Calibri" w:eastAsia="SimSun" w:hAnsi="Calibri" w:cs="Calibri"/>
          <w:kern w:val="3"/>
          <w:sz w:val="24"/>
          <w:szCs w:val="24"/>
          <w:lang w:eastAsia="en-US" w:bidi="en-US"/>
        </w:rPr>
        <w:t>w przypadku braku środków w budżecie na realizację umowy po wyższych cenach;</w:t>
      </w:r>
    </w:p>
    <w:p w:rsidR="0093576C" w:rsidRPr="006C06F0" w:rsidRDefault="0093576C" w:rsidP="0093576C">
      <w:pPr>
        <w:numPr>
          <w:ilvl w:val="0"/>
          <w:numId w:val="41"/>
        </w:numPr>
        <w:suppressAutoHyphens/>
        <w:autoSpaceDN w:val="0"/>
        <w:spacing w:line="276" w:lineRule="auto"/>
        <w:jc w:val="both"/>
        <w:textAlignment w:val="baseline"/>
        <w:rPr>
          <w:rFonts w:ascii="Calibri" w:eastAsia="SimSun" w:hAnsi="Calibri" w:cs="Calibri"/>
          <w:kern w:val="3"/>
          <w:sz w:val="24"/>
          <w:szCs w:val="24"/>
          <w:lang w:eastAsia="en-US" w:bidi="en-US"/>
        </w:rPr>
      </w:pPr>
      <w:r w:rsidRPr="006C06F0">
        <w:rPr>
          <w:rFonts w:ascii="Calibri" w:eastAsia="SimSun" w:hAnsi="Calibri" w:cs="Calibri"/>
          <w:kern w:val="3"/>
          <w:sz w:val="24"/>
          <w:szCs w:val="24"/>
          <w:lang w:eastAsia="en-US" w:bidi="en-US"/>
        </w:rPr>
        <w:lastRenderedPageBreak/>
        <w:t>suma kar umownych przekroczyła kwotę 15 % ceny brutto określonej w § 4 ust. 1;</w:t>
      </w:r>
    </w:p>
    <w:p w:rsidR="0093576C" w:rsidRPr="006C06F0" w:rsidRDefault="0041462F" w:rsidP="0093576C">
      <w:pPr>
        <w:numPr>
          <w:ilvl w:val="0"/>
          <w:numId w:val="41"/>
        </w:numPr>
        <w:suppressAutoHyphens/>
        <w:autoSpaceDN w:val="0"/>
        <w:spacing w:line="276" w:lineRule="auto"/>
        <w:jc w:val="both"/>
        <w:textAlignment w:val="baseline"/>
        <w:rPr>
          <w:rFonts w:ascii="Calibri" w:eastAsia="SimSun" w:hAnsi="Calibri" w:cs="Calibri"/>
          <w:kern w:val="3"/>
          <w:sz w:val="24"/>
          <w:szCs w:val="24"/>
          <w:lang w:eastAsia="en-US" w:bidi="en-US"/>
        </w:rPr>
      </w:pPr>
      <w:r w:rsidRPr="006C06F0">
        <w:rPr>
          <w:rFonts w:ascii="Calibri" w:hAnsi="Calibri" w:cs="Calibri"/>
          <w:sz w:val="24"/>
          <w:szCs w:val="24"/>
        </w:rPr>
        <w:t>w</w:t>
      </w:r>
      <w:r w:rsidR="0093576C" w:rsidRPr="006C06F0">
        <w:rPr>
          <w:rFonts w:ascii="Calibri" w:hAnsi="Calibri" w:cs="Calibri"/>
          <w:sz w:val="24"/>
          <w:szCs w:val="24"/>
        </w:rPr>
        <w:t xml:space="preserve"> razie zaistnienia istotnej zmiany okoliczności powodującej, że wykonanie umowy nie leży w interesie publicznym, czego nie można było przewidzieć w chwili zawarcia umowy.</w:t>
      </w:r>
    </w:p>
    <w:p w:rsidR="000A6BF2" w:rsidRPr="00DE1133" w:rsidRDefault="000A6BF2" w:rsidP="000A6BF2">
      <w:pPr>
        <w:spacing w:line="276" w:lineRule="auto"/>
        <w:jc w:val="center"/>
        <w:rPr>
          <w:rFonts w:ascii="Calibri" w:hAnsi="Calibri" w:cs="Calibri"/>
          <w:b/>
          <w:sz w:val="24"/>
          <w:szCs w:val="24"/>
        </w:rPr>
      </w:pPr>
      <w:r w:rsidRPr="00DE1133">
        <w:rPr>
          <w:rFonts w:ascii="Calibri" w:hAnsi="Calibri" w:cs="Calibri"/>
          <w:b/>
          <w:sz w:val="24"/>
          <w:szCs w:val="24"/>
        </w:rPr>
        <w:t>§ 8</w:t>
      </w:r>
    </w:p>
    <w:p w:rsidR="000A6BF2" w:rsidRPr="00750411" w:rsidRDefault="00750411" w:rsidP="00750411">
      <w:pPr>
        <w:spacing w:line="276" w:lineRule="auto"/>
        <w:jc w:val="center"/>
        <w:rPr>
          <w:rFonts w:ascii="Calibri" w:hAnsi="Calibri" w:cs="Calibri"/>
          <w:b/>
          <w:sz w:val="24"/>
          <w:szCs w:val="24"/>
        </w:rPr>
      </w:pPr>
      <w:r>
        <w:rPr>
          <w:rFonts w:ascii="Calibri" w:hAnsi="Calibri" w:cs="Calibri"/>
          <w:b/>
          <w:sz w:val="24"/>
          <w:szCs w:val="24"/>
        </w:rPr>
        <w:t>Zmiany umowy</w:t>
      </w:r>
    </w:p>
    <w:p w:rsidR="00DC10C2" w:rsidRPr="00F60A6F" w:rsidRDefault="00DC10C2" w:rsidP="00DC10C2">
      <w:pPr>
        <w:pStyle w:val="p2"/>
        <w:numPr>
          <w:ilvl w:val="0"/>
          <w:numId w:val="51"/>
        </w:numPr>
        <w:spacing w:line="276" w:lineRule="auto"/>
        <w:ind w:left="426" w:hanging="426"/>
        <w:jc w:val="both"/>
        <w:rPr>
          <w:rFonts w:ascii="Calibri" w:hAnsi="Calibri" w:cs="Calibri"/>
          <w:sz w:val="24"/>
          <w:szCs w:val="24"/>
        </w:rPr>
      </w:pPr>
      <w:r w:rsidRPr="00EE6425">
        <w:rPr>
          <w:rFonts w:ascii="Calibri" w:eastAsia="SimSun" w:hAnsi="Calibri" w:cs="Calibri"/>
          <w:kern w:val="3"/>
          <w:sz w:val="24"/>
          <w:szCs w:val="24"/>
          <w:lang w:eastAsia="en-US" w:bidi="en-US"/>
        </w:rPr>
        <w:t>Kupując</w:t>
      </w:r>
      <w:r w:rsidRPr="00F60A6F">
        <w:rPr>
          <w:rFonts w:ascii="Calibri" w:hAnsi="Calibri" w:cs="Calibri"/>
          <w:sz w:val="24"/>
          <w:szCs w:val="24"/>
        </w:rPr>
        <w:t xml:space="preserve">y przewiduje </w:t>
      </w:r>
      <w:r w:rsidR="001912AB" w:rsidRPr="00602279">
        <w:rPr>
          <w:rFonts w:ascii="Calibri" w:hAnsi="Calibri" w:cs="Calibri"/>
          <w:sz w:val="24"/>
          <w:szCs w:val="24"/>
        </w:rPr>
        <w:t xml:space="preserve">również </w:t>
      </w:r>
      <w:r w:rsidRPr="00F60A6F">
        <w:rPr>
          <w:rFonts w:ascii="Calibri" w:hAnsi="Calibri" w:cs="Calibri"/>
          <w:sz w:val="24"/>
          <w:szCs w:val="24"/>
        </w:rPr>
        <w:t xml:space="preserve">możliwość zmian postanowień umowy w sprawie zamówienia w stosunku do treści wybranej oferty, dotyczących przedmiotu zamówienia, sposobu realizacji zamówienia oraz terminu realizacji umowy </w:t>
      </w:r>
      <w:r w:rsidRPr="00F60A6F">
        <w:rPr>
          <w:rFonts w:ascii="Calibri" w:hAnsi="Calibri" w:cs="Calibri"/>
          <w:sz w:val="24"/>
          <w:szCs w:val="24"/>
        </w:rPr>
        <w:br/>
        <w:t>i terminu płatności, w szczególności w przypadku:</w:t>
      </w:r>
    </w:p>
    <w:p w:rsidR="00DC10C2" w:rsidRPr="00F60A6F" w:rsidRDefault="00DC10C2" w:rsidP="00DC10C2">
      <w:pPr>
        <w:pStyle w:val="p2"/>
        <w:numPr>
          <w:ilvl w:val="1"/>
          <w:numId w:val="52"/>
        </w:numPr>
        <w:spacing w:line="276" w:lineRule="auto"/>
        <w:jc w:val="both"/>
        <w:rPr>
          <w:rFonts w:ascii="Calibri" w:hAnsi="Calibri" w:cs="Calibri"/>
          <w:sz w:val="24"/>
          <w:szCs w:val="24"/>
        </w:rPr>
      </w:pPr>
      <w:r w:rsidRPr="00F60A6F">
        <w:rPr>
          <w:rFonts w:ascii="Calibri" w:hAnsi="Calibri" w:cs="Calibri"/>
          <w:sz w:val="24"/>
          <w:szCs w:val="24"/>
        </w:rPr>
        <w:t>zmian w obowiązujących przepisach prawa, powodujących konieczność dokonania zmian w umowie,</w:t>
      </w:r>
    </w:p>
    <w:p w:rsidR="00DC10C2" w:rsidRPr="00F60A6F" w:rsidRDefault="00DC10C2" w:rsidP="00DC10C2">
      <w:pPr>
        <w:pStyle w:val="p2"/>
        <w:numPr>
          <w:ilvl w:val="1"/>
          <w:numId w:val="52"/>
        </w:numPr>
        <w:spacing w:line="276" w:lineRule="auto"/>
        <w:jc w:val="both"/>
        <w:rPr>
          <w:rFonts w:ascii="Calibri" w:hAnsi="Calibri" w:cs="Calibri"/>
          <w:sz w:val="24"/>
          <w:szCs w:val="24"/>
        </w:rPr>
      </w:pPr>
      <w:r w:rsidRPr="00F60A6F">
        <w:rPr>
          <w:rFonts w:ascii="Calibri" w:hAnsi="Calibri" w:cs="Calibri"/>
          <w:sz w:val="24"/>
          <w:szCs w:val="24"/>
        </w:rPr>
        <w:t>w wyniku konieczności wykonania dodatkowych uzgodnień, badań, ekspertyz, analiz;</w:t>
      </w:r>
    </w:p>
    <w:p w:rsidR="00DC10C2" w:rsidRPr="00F60A6F" w:rsidRDefault="00DC10C2" w:rsidP="00DC10C2">
      <w:pPr>
        <w:pStyle w:val="p2"/>
        <w:numPr>
          <w:ilvl w:val="1"/>
          <w:numId w:val="52"/>
        </w:numPr>
        <w:spacing w:line="276" w:lineRule="auto"/>
        <w:jc w:val="both"/>
        <w:rPr>
          <w:rFonts w:ascii="Calibri" w:hAnsi="Calibri" w:cs="Calibri"/>
          <w:sz w:val="24"/>
          <w:szCs w:val="24"/>
        </w:rPr>
      </w:pPr>
      <w:r w:rsidRPr="00F60A6F">
        <w:rPr>
          <w:rFonts w:ascii="Calibri" w:hAnsi="Calibri" w:cs="Calibri"/>
          <w:sz w:val="24"/>
          <w:szCs w:val="24"/>
        </w:rPr>
        <w:t>w zakresie obowiązującej stawki podatku VAT, w przypadku zmian powszechnie obowiązującego prawa w tym zakresie,</w:t>
      </w:r>
    </w:p>
    <w:p w:rsidR="00DC10C2" w:rsidRPr="00602279" w:rsidRDefault="00DC10C2" w:rsidP="00DC10C2">
      <w:pPr>
        <w:pStyle w:val="p2"/>
        <w:numPr>
          <w:ilvl w:val="1"/>
          <w:numId w:val="52"/>
        </w:numPr>
        <w:spacing w:line="276" w:lineRule="auto"/>
        <w:jc w:val="both"/>
        <w:rPr>
          <w:rFonts w:ascii="Calibri" w:hAnsi="Calibri" w:cs="Calibri"/>
          <w:sz w:val="24"/>
          <w:szCs w:val="24"/>
        </w:rPr>
      </w:pPr>
      <w:r w:rsidRPr="00F60A6F">
        <w:rPr>
          <w:rFonts w:ascii="Calibri" w:hAnsi="Calibri" w:cs="Calibri"/>
          <w:sz w:val="24"/>
          <w:szCs w:val="24"/>
        </w:rPr>
        <w:t>zaistnienia siły wyższej rozumianej jako zdarzenia pozostające poza kontrolą każdej ze stron, których strony nie mogły przewidzieć ani im zapobiec, i które zakłócają lub</w:t>
      </w:r>
      <w:r w:rsidR="003C183F">
        <w:rPr>
          <w:rFonts w:ascii="Calibri" w:hAnsi="Calibri" w:cs="Calibri"/>
          <w:sz w:val="24"/>
          <w:szCs w:val="24"/>
        </w:rPr>
        <w:t xml:space="preserve"> </w:t>
      </w:r>
      <w:r w:rsidRPr="00F60A6F">
        <w:rPr>
          <w:rFonts w:ascii="Calibri" w:hAnsi="Calibri" w:cs="Calibri"/>
          <w:sz w:val="24"/>
          <w:szCs w:val="24"/>
        </w:rPr>
        <w:t>uniemożliwiają realizację Umowy, takie zdarzenia obejmują</w:t>
      </w:r>
      <w:r w:rsidR="003C183F">
        <w:rPr>
          <w:rFonts w:ascii="Calibri" w:hAnsi="Calibri" w:cs="Calibri"/>
          <w:sz w:val="24"/>
          <w:szCs w:val="24"/>
        </w:rPr>
        <w:t xml:space="preserve"> </w:t>
      </w:r>
      <w:r w:rsidRPr="00F60A6F">
        <w:rPr>
          <w:rFonts w:ascii="Calibri" w:hAnsi="Calibri" w:cs="Calibri"/>
          <w:sz w:val="24"/>
          <w:szCs w:val="24"/>
        </w:rPr>
        <w:t>w szczególności: wojny, rewolucje, pożary, powodzie, działania terrorystyczne, zakłócenia spowodowane wprowadzeniem zabezpieczeń antyterrorystycznych,</w:t>
      </w:r>
    </w:p>
    <w:p w:rsidR="001912AB" w:rsidRPr="00F60A6F" w:rsidRDefault="001912AB" w:rsidP="00DC10C2">
      <w:pPr>
        <w:pStyle w:val="p2"/>
        <w:numPr>
          <w:ilvl w:val="1"/>
          <w:numId w:val="52"/>
        </w:numPr>
        <w:spacing w:line="276" w:lineRule="auto"/>
        <w:jc w:val="both"/>
        <w:rPr>
          <w:rFonts w:ascii="Calibri" w:hAnsi="Calibri" w:cs="Calibri"/>
          <w:sz w:val="24"/>
          <w:szCs w:val="24"/>
        </w:rPr>
      </w:pPr>
      <w:r w:rsidRPr="001912AB">
        <w:rPr>
          <w:rFonts w:ascii="Calibri" w:hAnsi="Calibri" w:cs="Calibri"/>
          <w:sz w:val="24"/>
          <w:szCs w:val="24"/>
        </w:rPr>
        <w:t>zaistnienia</w:t>
      </w:r>
      <w:r>
        <w:rPr>
          <w:rFonts w:ascii="Calibri" w:hAnsi="Calibri" w:cs="Calibri"/>
          <w:sz w:val="24"/>
          <w:szCs w:val="24"/>
        </w:rPr>
        <w:t xml:space="preserve"> okoliczności związanych Z Covid – 19, mających wpływ na realizację Umowy,</w:t>
      </w:r>
    </w:p>
    <w:p w:rsidR="00DC10C2" w:rsidRPr="00F60A6F" w:rsidRDefault="00DC10C2" w:rsidP="00DC10C2">
      <w:pPr>
        <w:pStyle w:val="p2"/>
        <w:numPr>
          <w:ilvl w:val="1"/>
          <w:numId w:val="52"/>
        </w:numPr>
        <w:spacing w:line="276" w:lineRule="auto"/>
        <w:jc w:val="both"/>
        <w:rPr>
          <w:rFonts w:ascii="Calibri" w:hAnsi="Calibri" w:cs="Calibri"/>
          <w:sz w:val="24"/>
          <w:szCs w:val="24"/>
        </w:rPr>
      </w:pPr>
      <w:r w:rsidRPr="00F60A6F">
        <w:rPr>
          <w:rFonts w:ascii="Calibri" w:hAnsi="Calibri" w:cs="Calibri"/>
          <w:sz w:val="24"/>
          <w:szCs w:val="24"/>
        </w:rPr>
        <w:t xml:space="preserve">konieczności zmiany terminu wykonania lub odbioru dostawy / usługi spowodowanej podjęciem przez </w:t>
      </w:r>
      <w:r w:rsidRPr="00EE6425">
        <w:rPr>
          <w:rFonts w:ascii="Calibri" w:eastAsia="SimSun" w:hAnsi="Calibri" w:cs="Calibri"/>
          <w:kern w:val="3"/>
          <w:sz w:val="24"/>
          <w:szCs w:val="24"/>
          <w:lang w:eastAsia="en-US" w:bidi="en-US"/>
        </w:rPr>
        <w:t>Kupując</w:t>
      </w:r>
      <w:r w:rsidRPr="00F60A6F">
        <w:rPr>
          <w:rFonts w:ascii="Calibri" w:hAnsi="Calibri" w:cs="Calibri"/>
          <w:sz w:val="24"/>
          <w:szCs w:val="24"/>
        </w:rPr>
        <w:t>ego decyzji o przeprowadzeniu przez osobę trzecią kontroli jakości i sposobu prowadzenia dostawy,</w:t>
      </w:r>
    </w:p>
    <w:p w:rsidR="00DC10C2" w:rsidRPr="00F60A6F" w:rsidRDefault="00DC10C2" w:rsidP="00DC10C2">
      <w:pPr>
        <w:pStyle w:val="p2"/>
        <w:numPr>
          <w:ilvl w:val="1"/>
          <w:numId w:val="52"/>
        </w:numPr>
        <w:spacing w:line="276" w:lineRule="auto"/>
        <w:jc w:val="both"/>
        <w:rPr>
          <w:rFonts w:ascii="Calibri" w:hAnsi="Calibri" w:cs="Calibri"/>
          <w:sz w:val="24"/>
          <w:szCs w:val="24"/>
        </w:rPr>
      </w:pPr>
      <w:r w:rsidRPr="00F60A6F">
        <w:rPr>
          <w:rFonts w:ascii="Calibri" w:hAnsi="Calibri" w:cs="Calibri"/>
          <w:sz w:val="24"/>
          <w:szCs w:val="24"/>
        </w:rPr>
        <w:t xml:space="preserve">wykazania przez </w:t>
      </w:r>
      <w:r w:rsidR="003E5396" w:rsidRPr="00F60A6F">
        <w:rPr>
          <w:rFonts w:ascii="Calibri" w:hAnsi="Calibri" w:cs="Calibri"/>
          <w:sz w:val="24"/>
          <w:szCs w:val="24"/>
        </w:rPr>
        <w:t>Sprzedawc</w:t>
      </w:r>
      <w:r w:rsidRPr="00F60A6F">
        <w:rPr>
          <w:rFonts w:ascii="Calibri" w:hAnsi="Calibri" w:cs="Calibri"/>
          <w:sz w:val="24"/>
          <w:szCs w:val="24"/>
        </w:rPr>
        <w:t xml:space="preserve">ę, iż zaoferowany przedmiot dostawy został wycofany ze sprzedaży lub zaprzestano jego produkcji, brak jest dostępu do niego na rynku a </w:t>
      </w:r>
      <w:r w:rsidR="003E5396" w:rsidRPr="003E5396">
        <w:rPr>
          <w:rFonts w:ascii="Calibri" w:hAnsi="Calibri" w:cs="Calibri"/>
          <w:sz w:val="24"/>
          <w:szCs w:val="24"/>
        </w:rPr>
        <w:t>Sprzedaw</w:t>
      </w:r>
      <w:r w:rsidRPr="00F60A6F">
        <w:rPr>
          <w:rFonts w:ascii="Calibri" w:hAnsi="Calibri" w:cs="Calibri"/>
          <w:sz w:val="24"/>
          <w:szCs w:val="24"/>
        </w:rPr>
        <w:t xml:space="preserve">ca podczas sporządzania oferty dochował należytej staranności w celu zweryfikowania dostępności oferowanego przedmiotu. </w:t>
      </w:r>
      <w:r w:rsidRPr="00EE6425">
        <w:rPr>
          <w:rFonts w:ascii="Calibri" w:eastAsia="SimSun" w:hAnsi="Calibri" w:cs="Calibri"/>
          <w:kern w:val="3"/>
          <w:sz w:val="24"/>
          <w:szCs w:val="24"/>
          <w:lang w:eastAsia="en-US" w:bidi="en-US"/>
        </w:rPr>
        <w:t>Kupując</w:t>
      </w:r>
      <w:r w:rsidRPr="00F60A6F">
        <w:rPr>
          <w:rFonts w:ascii="Calibri" w:hAnsi="Calibri" w:cs="Calibri"/>
          <w:sz w:val="24"/>
          <w:szCs w:val="24"/>
        </w:rPr>
        <w:t xml:space="preserve">y dopuszcza możliwość zaoferowania i dostarczenia innego przedmiotu pod warunkiem, że </w:t>
      </w:r>
      <w:r w:rsidR="004C2F55" w:rsidRPr="00602279">
        <w:rPr>
          <w:rFonts w:ascii="Calibri" w:hAnsi="Calibri" w:cs="Calibri"/>
          <w:sz w:val="24"/>
          <w:szCs w:val="24"/>
        </w:rPr>
        <w:t>jego zamiennik</w:t>
      </w:r>
      <w:r w:rsidRPr="00F60A6F">
        <w:rPr>
          <w:rFonts w:ascii="Calibri" w:hAnsi="Calibri" w:cs="Calibri"/>
          <w:sz w:val="24"/>
          <w:szCs w:val="24"/>
        </w:rPr>
        <w:t xml:space="preserve"> nie będzie gorsz</w:t>
      </w:r>
      <w:r w:rsidR="004C2F55" w:rsidRPr="00602279">
        <w:rPr>
          <w:rFonts w:ascii="Calibri" w:hAnsi="Calibri" w:cs="Calibri"/>
          <w:sz w:val="24"/>
          <w:szCs w:val="24"/>
        </w:rPr>
        <w:t>y</w:t>
      </w:r>
      <w:r w:rsidRPr="00F60A6F">
        <w:rPr>
          <w:rFonts w:ascii="Calibri" w:hAnsi="Calibri" w:cs="Calibri"/>
          <w:sz w:val="24"/>
          <w:szCs w:val="24"/>
        </w:rPr>
        <w:t xml:space="preserve"> niż zaoferowan</w:t>
      </w:r>
      <w:r w:rsidR="004C2F55" w:rsidRPr="00602279">
        <w:rPr>
          <w:rFonts w:ascii="Calibri" w:hAnsi="Calibri" w:cs="Calibri"/>
          <w:sz w:val="24"/>
          <w:szCs w:val="24"/>
        </w:rPr>
        <w:t>y</w:t>
      </w:r>
      <w:r w:rsidRPr="00F60A6F">
        <w:rPr>
          <w:rFonts w:ascii="Calibri" w:hAnsi="Calibri" w:cs="Calibri"/>
          <w:sz w:val="24"/>
          <w:szCs w:val="24"/>
        </w:rPr>
        <w:t xml:space="preserve">, a cena nie będzie wyższa niż cena wynikająca z oferty </w:t>
      </w:r>
      <w:r w:rsidR="003E5396" w:rsidRPr="00F60A6F">
        <w:rPr>
          <w:rFonts w:ascii="Calibri" w:hAnsi="Calibri" w:cs="Calibri"/>
          <w:sz w:val="24"/>
          <w:szCs w:val="24"/>
        </w:rPr>
        <w:t>Sprzedawc</w:t>
      </w:r>
      <w:r w:rsidRPr="00F60A6F">
        <w:rPr>
          <w:rFonts w:ascii="Calibri" w:hAnsi="Calibri" w:cs="Calibri"/>
          <w:sz w:val="24"/>
          <w:szCs w:val="24"/>
        </w:rPr>
        <w:t xml:space="preserve">y. </w:t>
      </w:r>
      <w:r w:rsidR="003E5396" w:rsidRPr="00F60A6F">
        <w:rPr>
          <w:rFonts w:ascii="Calibri" w:hAnsi="Calibri" w:cs="Calibri"/>
          <w:sz w:val="24"/>
          <w:szCs w:val="24"/>
        </w:rPr>
        <w:t>Sprzedawc</w:t>
      </w:r>
      <w:r w:rsidRPr="00F60A6F">
        <w:rPr>
          <w:rFonts w:ascii="Calibri" w:hAnsi="Calibri" w:cs="Calibri"/>
          <w:sz w:val="24"/>
          <w:szCs w:val="24"/>
        </w:rPr>
        <w:t xml:space="preserve">a musi uzyskać zgodę </w:t>
      </w:r>
      <w:r w:rsidRPr="00EE6425">
        <w:rPr>
          <w:rFonts w:ascii="Calibri" w:eastAsia="SimSun" w:hAnsi="Calibri" w:cs="Calibri"/>
          <w:kern w:val="3"/>
          <w:sz w:val="24"/>
          <w:szCs w:val="24"/>
          <w:lang w:eastAsia="en-US" w:bidi="en-US"/>
        </w:rPr>
        <w:t>Kupując</w:t>
      </w:r>
      <w:r w:rsidRPr="00F60A6F">
        <w:rPr>
          <w:rFonts w:ascii="Calibri" w:hAnsi="Calibri" w:cs="Calibri"/>
          <w:sz w:val="24"/>
          <w:szCs w:val="24"/>
        </w:rPr>
        <w:t>ego na zmianę oferowanego przedmiotu.</w:t>
      </w:r>
    </w:p>
    <w:p w:rsidR="00DC10C2" w:rsidRPr="00F60A6F" w:rsidRDefault="00DC10C2" w:rsidP="00DC10C2">
      <w:pPr>
        <w:pStyle w:val="p2"/>
        <w:numPr>
          <w:ilvl w:val="0"/>
          <w:numId w:val="51"/>
        </w:numPr>
        <w:spacing w:line="276" w:lineRule="auto"/>
        <w:ind w:left="426" w:hanging="426"/>
        <w:jc w:val="both"/>
        <w:rPr>
          <w:rFonts w:ascii="Calibri" w:hAnsi="Calibri" w:cs="Calibri"/>
          <w:sz w:val="24"/>
          <w:szCs w:val="24"/>
        </w:rPr>
      </w:pPr>
      <w:r w:rsidRPr="00F60A6F">
        <w:rPr>
          <w:rFonts w:ascii="Calibri" w:hAnsi="Calibri" w:cs="Calibri"/>
          <w:sz w:val="24"/>
          <w:szCs w:val="24"/>
        </w:rPr>
        <w:t xml:space="preserve">W opisanych przypadkach zmianie (w tym ograniczeniu) ulec mogą odpowiednio zakres rzeczowy przedmiotu zamówienia, cena umowy brutto, termin wykonania przedmiotu zamówienia, termin płatności, zasady rozliczeń (o ile zmiana zasad rozliczeń nie spowoduje konieczności zapłaty </w:t>
      </w:r>
      <w:r w:rsidR="003E5396" w:rsidRPr="00F60A6F">
        <w:rPr>
          <w:rFonts w:ascii="Calibri" w:hAnsi="Calibri" w:cs="Calibri"/>
          <w:sz w:val="24"/>
          <w:szCs w:val="24"/>
        </w:rPr>
        <w:t>Sprzedawc</w:t>
      </w:r>
      <w:r w:rsidRPr="00F60A6F">
        <w:rPr>
          <w:rFonts w:ascii="Calibri" w:hAnsi="Calibri" w:cs="Calibri"/>
          <w:sz w:val="24"/>
          <w:szCs w:val="24"/>
        </w:rPr>
        <w:t>y odsetek lub wynagrodzenia w większej kwocie), sposób realizacji przedmiotu zamówienia.</w:t>
      </w:r>
    </w:p>
    <w:p w:rsidR="00B90816" w:rsidRPr="003C183F" w:rsidRDefault="003E5396" w:rsidP="003C183F">
      <w:pPr>
        <w:numPr>
          <w:ilvl w:val="0"/>
          <w:numId w:val="51"/>
        </w:numPr>
        <w:spacing w:line="276" w:lineRule="auto"/>
        <w:ind w:left="426" w:hanging="426"/>
        <w:jc w:val="both"/>
        <w:rPr>
          <w:rFonts w:ascii="Calibri" w:hAnsi="Calibri" w:cs="Calibri"/>
          <w:b/>
          <w:sz w:val="24"/>
          <w:szCs w:val="24"/>
        </w:rPr>
      </w:pPr>
      <w:r w:rsidRPr="003C183F">
        <w:rPr>
          <w:rFonts w:ascii="Calibri" w:hAnsi="Calibri" w:cs="Calibri"/>
          <w:sz w:val="24"/>
          <w:szCs w:val="24"/>
        </w:rPr>
        <w:t>Wszelkie zmiany i uzupełnienia niniejszej um</w:t>
      </w:r>
      <w:r w:rsidR="003C183F">
        <w:rPr>
          <w:rFonts w:ascii="Calibri" w:hAnsi="Calibri" w:cs="Calibri"/>
          <w:sz w:val="24"/>
          <w:szCs w:val="24"/>
        </w:rPr>
        <w:t>owy wymagają formy pisemnej pod r</w:t>
      </w:r>
      <w:r w:rsidRPr="003C183F">
        <w:rPr>
          <w:rFonts w:ascii="Calibri" w:hAnsi="Calibri" w:cs="Calibri"/>
          <w:sz w:val="24"/>
          <w:szCs w:val="24"/>
        </w:rPr>
        <w:t>ygorem nieważności.</w:t>
      </w:r>
      <w:bookmarkStart w:id="4" w:name="_Hlk43204005"/>
    </w:p>
    <w:p w:rsidR="000A6BF2" w:rsidRPr="00403A64" w:rsidRDefault="00DA03AC" w:rsidP="000A6BF2">
      <w:pPr>
        <w:spacing w:line="276" w:lineRule="auto"/>
        <w:jc w:val="center"/>
        <w:rPr>
          <w:rFonts w:ascii="Calibri" w:hAnsi="Calibri" w:cs="Calibri"/>
          <w:b/>
          <w:sz w:val="24"/>
          <w:szCs w:val="24"/>
        </w:rPr>
      </w:pPr>
      <w:r w:rsidRPr="00403A64">
        <w:rPr>
          <w:rFonts w:ascii="Calibri" w:hAnsi="Calibri" w:cs="Calibri"/>
          <w:b/>
          <w:sz w:val="24"/>
          <w:szCs w:val="24"/>
        </w:rPr>
        <w:t xml:space="preserve">§ </w:t>
      </w:r>
      <w:r w:rsidR="000A6BF2">
        <w:rPr>
          <w:rFonts w:ascii="Calibri" w:hAnsi="Calibri" w:cs="Calibri"/>
          <w:b/>
          <w:sz w:val="24"/>
          <w:szCs w:val="24"/>
        </w:rPr>
        <w:t>9</w:t>
      </w:r>
    </w:p>
    <w:p w:rsidR="00486932" w:rsidRPr="00403A64" w:rsidRDefault="00486932" w:rsidP="00830BB2">
      <w:pPr>
        <w:spacing w:line="276" w:lineRule="auto"/>
        <w:jc w:val="center"/>
        <w:rPr>
          <w:rFonts w:ascii="Calibri" w:hAnsi="Calibri" w:cs="Calibri"/>
          <w:b/>
          <w:sz w:val="24"/>
          <w:szCs w:val="24"/>
        </w:rPr>
      </w:pPr>
      <w:r w:rsidRPr="00403A64">
        <w:rPr>
          <w:rFonts w:ascii="Calibri" w:hAnsi="Calibri" w:cs="Calibri"/>
          <w:b/>
          <w:sz w:val="24"/>
          <w:szCs w:val="24"/>
        </w:rPr>
        <w:t>Postanowienia końcowe</w:t>
      </w:r>
    </w:p>
    <w:bookmarkEnd w:id="4"/>
    <w:p w:rsidR="000778F5" w:rsidRPr="00403A64" w:rsidRDefault="00773EC5" w:rsidP="00121286">
      <w:pPr>
        <w:pStyle w:val="Tekstpodstawowy2"/>
        <w:numPr>
          <w:ilvl w:val="0"/>
          <w:numId w:val="25"/>
        </w:numPr>
        <w:spacing w:line="276" w:lineRule="auto"/>
        <w:jc w:val="left"/>
        <w:rPr>
          <w:rFonts w:ascii="Calibri" w:hAnsi="Calibri" w:cs="Calibri"/>
          <w:szCs w:val="24"/>
        </w:rPr>
      </w:pPr>
      <w:r w:rsidRPr="00403A64">
        <w:rPr>
          <w:rFonts w:ascii="Calibri" w:hAnsi="Calibri" w:cs="Calibri"/>
          <w:szCs w:val="24"/>
        </w:rPr>
        <w:lastRenderedPageBreak/>
        <w:t>W spra</w:t>
      </w:r>
      <w:r w:rsidR="00D041F8" w:rsidRPr="00403A64">
        <w:rPr>
          <w:rFonts w:ascii="Calibri" w:hAnsi="Calibri" w:cs="Calibri"/>
          <w:szCs w:val="24"/>
        </w:rPr>
        <w:t>wach nie</w:t>
      </w:r>
      <w:r w:rsidR="00EB17B5" w:rsidRPr="00403A64">
        <w:rPr>
          <w:rFonts w:ascii="Calibri" w:hAnsi="Calibri" w:cs="Calibri"/>
          <w:szCs w:val="24"/>
        </w:rPr>
        <w:t>uregulowanych niniejszą</w:t>
      </w:r>
      <w:r w:rsidRPr="00403A64">
        <w:rPr>
          <w:rFonts w:ascii="Calibri" w:hAnsi="Calibri" w:cs="Calibri"/>
          <w:szCs w:val="24"/>
        </w:rPr>
        <w:t xml:space="preserve"> umową mają zastosowanie odpowiednie przepisy Kodeksu cywilnego oraz przepisy ustawy Prawo zamówień publicznych.</w:t>
      </w:r>
    </w:p>
    <w:p w:rsidR="00C84769" w:rsidRPr="00403A64" w:rsidRDefault="00C84769" w:rsidP="00121286">
      <w:pPr>
        <w:pStyle w:val="Akapitzlist"/>
        <w:numPr>
          <w:ilvl w:val="0"/>
          <w:numId w:val="25"/>
        </w:numPr>
        <w:spacing w:line="276" w:lineRule="auto"/>
        <w:rPr>
          <w:rFonts w:ascii="Calibri" w:hAnsi="Calibri" w:cs="Calibri"/>
          <w:sz w:val="24"/>
          <w:szCs w:val="24"/>
        </w:rPr>
      </w:pPr>
      <w:r w:rsidRPr="00403A64">
        <w:rPr>
          <w:rFonts w:ascii="Calibri" w:hAnsi="Calibri" w:cs="Calibri"/>
          <w:sz w:val="24"/>
          <w:szCs w:val="24"/>
        </w:rPr>
        <w:t>Ewentualne spory wynikłe na tle niniejszej umowy podlegają rozstrzygnięciu sądu właściwego dla Kupującego.</w:t>
      </w:r>
    </w:p>
    <w:p w:rsidR="0099104B" w:rsidRPr="00403A64" w:rsidRDefault="0099104B" w:rsidP="00121286">
      <w:pPr>
        <w:pStyle w:val="Akapitzlist"/>
        <w:numPr>
          <w:ilvl w:val="0"/>
          <w:numId w:val="25"/>
        </w:numPr>
        <w:spacing w:line="276" w:lineRule="auto"/>
        <w:rPr>
          <w:rFonts w:ascii="Calibri" w:hAnsi="Calibri" w:cs="Calibri"/>
          <w:sz w:val="24"/>
          <w:szCs w:val="24"/>
        </w:rPr>
      </w:pPr>
      <w:r w:rsidRPr="00403A64">
        <w:rPr>
          <w:rFonts w:ascii="Calibri" w:hAnsi="Calibri" w:cs="Calibri"/>
          <w:sz w:val="24"/>
          <w:szCs w:val="24"/>
        </w:rPr>
        <w:t>Wszelkie zmiany niniejszej umowy wymagają formy pisemnej, pod rygorem nieważności.</w:t>
      </w:r>
    </w:p>
    <w:p w:rsidR="00773EC5" w:rsidRPr="00403A64" w:rsidRDefault="00773EC5" w:rsidP="00121286">
      <w:pPr>
        <w:pStyle w:val="Akapitzlist"/>
        <w:numPr>
          <w:ilvl w:val="0"/>
          <w:numId w:val="25"/>
        </w:numPr>
        <w:spacing w:line="276" w:lineRule="auto"/>
        <w:rPr>
          <w:rFonts w:ascii="Calibri" w:hAnsi="Calibri" w:cs="Calibri"/>
          <w:sz w:val="24"/>
          <w:szCs w:val="24"/>
        </w:rPr>
      </w:pPr>
      <w:r w:rsidRPr="00403A64">
        <w:rPr>
          <w:rFonts w:ascii="Calibri" w:hAnsi="Calibri" w:cs="Calibri"/>
          <w:sz w:val="24"/>
          <w:szCs w:val="24"/>
        </w:rPr>
        <w:t>Umowę sporządzono w dwóch jednobrzmiących egzemplarzach po jednym dla każdej ze stron.</w:t>
      </w:r>
    </w:p>
    <w:p w:rsidR="00773EC5" w:rsidRPr="00403A64" w:rsidRDefault="00773EC5" w:rsidP="00830BB2">
      <w:pPr>
        <w:pStyle w:val="Tekstpodstawowy"/>
        <w:spacing w:line="276" w:lineRule="auto"/>
        <w:rPr>
          <w:rFonts w:ascii="Calibri" w:hAnsi="Calibri" w:cs="Calibri"/>
          <w:sz w:val="24"/>
          <w:szCs w:val="24"/>
        </w:rPr>
      </w:pPr>
    </w:p>
    <w:p w:rsidR="000F06BB" w:rsidRPr="00403A64" w:rsidRDefault="00772C86" w:rsidP="00830BB2">
      <w:pPr>
        <w:spacing w:line="276" w:lineRule="auto"/>
        <w:jc w:val="center"/>
        <w:rPr>
          <w:rFonts w:ascii="Calibri" w:hAnsi="Calibri" w:cs="Calibri"/>
          <w:b/>
          <w:sz w:val="24"/>
          <w:szCs w:val="24"/>
        </w:rPr>
      </w:pPr>
      <w:r w:rsidRPr="00403A64">
        <w:rPr>
          <w:rFonts w:ascii="Calibri" w:hAnsi="Calibri" w:cs="Calibri"/>
          <w:b/>
          <w:sz w:val="24"/>
          <w:szCs w:val="24"/>
        </w:rPr>
        <w:t>Kupujący</w:t>
      </w:r>
      <w:r w:rsidR="00773EC5" w:rsidRPr="00403A64">
        <w:rPr>
          <w:rFonts w:ascii="Calibri" w:hAnsi="Calibri" w:cs="Calibri"/>
          <w:b/>
          <w:sz w:val="24"/>
          <w:szCs w:val="24"/>
        </w:rPr>
        <w:t xml:space="preserve">:                                                                                              </w:t>
      </w:r>
      <w:r w:rsidRPr="00403A64">
        <w:rPr>
          <w:rFonts w:ascii="Calibri" w:hAnsi="Calibri" w:cs="Calibri"/>
          <w:b/>
          <w:sz w:val="24"/>
          <w:szCs w:val="24"/>
        </w:rPr>
        <w:t>Sprzedawca</w:t>
      </w:r>
      <w:r w:rsidR="00773EC5" w:rsidRPr="00403A64">
        <w:rPr>
          <w:rFonts w:ascii="Calibri" w:hAnsi="Calibri" w:cs="Calibri"/>
          <w:b/>
          <w:sz w:val="24"/>
          <w:szCs w:val="24"/>
        </w:rPr>
        <w:t>:</w:t>
      </w:r>
    </w:p>
    <w:p w:rsidR="006D064C" w:rsidRDefault="006D064C" w:rsidP="00830BB2">
      <w:pPr>
        <w:spacing w:line="276" w:lineRule="auto"/>
        <w:jc w:val="center"/>
        <w:rPr>
          <w:rFonts w:ascii="Calibri" w:hAnsi="Calibri" w:cs="Calibri"/>
          <w:b/>
          <w:sz w:val="24"/>
          <w:szCs w:val="24"/>
        </w:rPr>
      </w:pPr>
    </w:p>
    <w:p w:rsidR="00BE010E" w:rsidRDefault="00BE010E" w:rsidP="00830BB2">
      <w:pPr>
        <w:spacing w:line="276" w:lineRule="auto"/>
        <w:jc w:val="center"/>
        <w:rPr>
          <w:rFonts w:ascii="Calibri" w:hAnsi="Calibri" w:cs="Calibri"/>
          <w:b/>
          <w:sz w:val="24"/>
          <w:szCs w:val="24"/>
        </w:rPr>
      </w:pPr>
    </w:p>
    <w:p w:rsidR="00BE010E" w:rsidRDefault="00BE010E" w:rsidP="00830BB2">
      <w:pPr>
        <w:spacing w:line="276" w:lineRule="auto"/>
        <w:jc w:val="center"/>
        <w:rPr>
          <w:rFonts w:ascii="Calibri" w:hAnsi="Calibri" w:cs="Calibri"/>
          <w:b/>
          <w:sz w:val="24"/>
          <w:szCs w:val="24"/>
        </w:rPr>
      </w:pPr>
    </w:p>
    <w:p w:rsidR="00BE010E" w:rsidRDefault="00BE010E" w:rsidP="00830BB2">
      <w:pPr>
        <w:spacing w:line="276" w:lineRule="auto"/>
        <w:jc w:val="center"/>
        <w:rPr>
          <w:rFonts w:ascii="Calibri" w:hAnsi="Calibri" w:cs="Calibri"/>
          <w:b/>
          <w:sz w:val="24"/>
          <w:szCs w:val="24"/>
        </w:rPr>
      </w:pPr>
    </w:p>
    <w:p w:rsidR="00BE010E" w:rsidRDefault="00BE010E" w:rsidP="00830BB2">
      <w:pPr>
        <w:spacing w:line="276" w:lineRule="auto"/>
        <w:jc w:val="center"/>
        <w:rPr>
          <w:rFonts w:ascii="Calibri" w:hAnsi="Calibri" w:cs="Calibri"/>
          <w:b/>
          <w:sz w:val="24"/>
          <w:szCs w:val="24"/>
        </w:rPr>
      </w:pPr>
    </w:p>
    <w:sectPr w:rsidR="00BE010E" w:rsidSect="003A5839">
      <w:pgSz w:w="11906" w:h="16838"/>
      <w:pgMar w:top="993" w:right="1418"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22D" w:rsidRDefault="00C0322D" w:rsidP="00C471F5">
      <w:r>
        <w:separator/>
      </w:r>
    </w:p>
  </w:endnote>
  <w:endnote w:type="continuationSeparator" w:id="0">
    <w:p w:rsidR="00C0322D" w:rsidRDefault="00C0322D" w:rsidP="00C4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22D" w:rsidRDefault="00C0322D" w:rsidP="00C471F5">
      <w:r>
        <w:separator/>
      </w:r>
    </w:p>
  </w:footnote>
  <w:footnote w:type="continuationSeparator" w:id="0">
    <w:p w:rsidR="00C0322D" w:rsidRDefault="00C0322D" w:rsidP="00C47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96B434"/>
    <w:multiLevelType w:val="hybridMultilevel"/>
    <w:tmpl w:val="F0EBFBD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86" w:hanging="360"/>
      </w:pPr>
      <w:rPr>
        <w:rFonts w:ascii="Times New Roman" w:hAnsi="Times New Roman" w:cs="Times New Roman"/>
        <w:sz w:val="24"/>
        <w:szCs w:val="24"/>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Liberation Serif" w:eastAsia="Times New Roman" w:hAnsi="Liberation Serif" w:cs="Liberation Serif"/>
        <w:b/>
        <w:bCs/>
        <w:i/>
        <w:sz w:val="24"/>
        <w:szCs w:val="24"/>
      </w:rPr>
    </w:lvl>
  </w:abstractNum>
  <w:abstractNum w:abstractNumId="4" w15:restartNumberingAfterBreak="0">
    <w:nsid w:val="00000005"/>
    <w:multiLevelType w:val="multilevel"/>
    <w:tmpl w:val="00000005"/>
    <w:name w:val="WW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A73C0E"/>
    <w:multiLevelType w:val="hybridMultilevel"/>
    <w:tmpl w:val="6B24CA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27C0E37"/>
    <w:multiLevelType w:val="hybridMultilevel"/>
    <w:tmpl w:val="9CAACF8C"/>
    <w:lvl w:ilvl="0" w:tplc="04150011">
      <w:start w:val="1"/>
      <w:numFmt w:val="decimal"/>
      <w:lvlText w:val="%1)"/>
      <w:lvlJc w:val="left"/>
      <w:pPr>
        <w:ind w:left="720" w:hanging="360"/>
      </w:pPr>
    </w:lvl>
    <w:lvl w:ilvl="1" w:tplc="B54E1A12">
      <w:start w:val="1"/>
      <w:numFmt w:val="decimal"/>
      <w:lvlText w:val="%2)"/>
      <w:lvlJc w:val="left"/>
      <w:pPr>
        <w:ind w:left="720" w:hanging="360"/>
      </w:pPr>
      <w:rPr>
        <w:rFonts w:ascii="Cambria" w:hAnsi="Cambria" w:hint="default"/>
      </w:rPr>
    </w:lvl>
    <w:lvl w:ilvl="2" w:tplc="93AA7904">
      <w:start w:val="1"/>
      <w:numFmt w:val="decimal"/>
      <w:lvlText w:val="%3."/>
      <w:lvlJc w:val="left"/>
      <w:pPr>
        <w:ind w:left="234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36F5721"/>
    <w:multiLevelType w:val="hybridMultilevel"/>
    <w:tmpl w:val="1884E242"/>
    <w:lvl w:ilvl="0" w:tplc="8A6A9014">
      <w:start w:val="1"/>
      <w:numFmt w:val="decimal"/>
      <w:lvlText w:val="%1)"/>
      <w:lvlJc w:val="left"/>
      <w:pPr>
        <w:ind w:left="644" w:hanging="360"/>
      </w:pPr>
      <w:rPr>
        <w:i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382508B"/>
    <w:multiLevelType w:val="hybridMultilevel"/>
    <w:tmpl w:val="3642F8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7951B82"/>
    <w:multiLevelType w:val="hybridMultilevel"/>
    <w:tmpl w:val="46767AB0"/>
    <w:lvl w:ilvl="0" w:tplc="3A76343A">
      <w:start w:val="1"/>
      <w:numFmt w:val="decimal"/>
      <w:lvlText w:val="%1."/>
      <w:lvlJc w:val="left"/>
      <w:pPr>
        <w:ind w:left="720" w:hanging="360"/>
      </w:pPr>
      <w:rPr>
        <w:rFonts w:ascii="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52724A"/>
    <w:multiLevelType w:val="hybridMultilevel"/>
    <w:tmpl w:val="98FCA966"/>
    <w:lvl w:ilvl="0" w:tplc="BD54EC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9445DA"/>
    <w:multiLevelType w:val="hybridMultilevel"/>
    <w:tmpl w:val="043CE9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6FC7CA2"/>
    <w:multiLevelType w:val="hybridMultilevel"/>
    <w:tmpl w:val="60365D6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E416A96"/>
    <w:multiLevelType w:val="hybridMultilevel"/>
    <w:tmpl w:val="94866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AA5E98"/>
    <w:multiLevelType w:val="hybridMultilevel"/>
    <w:tmpl w:val="7E342AA4"/>
    <w:lvl w:ilvl="0" w:tplc="DEC856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FB6FCA"/>
    <w:multiLevelType w:val="hybridMultilevel"/>
    <w:tmpl w:val="662AC8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274F8C"/>
    <w:multiLevelType w:val="hybridMultilevel"/>
    <w:tmpl w:val="02921816"/>
    <w:lvl w:ilvl="0" w:tplc="3626E02C">
      <w:start w:val="1"/>
      <w:numFmt w:val="decimal"/>
      <w:lvlText w:val="%1."/>
      <w:lvlJc w:val="left"/>
      <w:pPr>
        <w:tabs>
          <w:tab w:val="num" w:pos="720"/>
        </w:tabs>
        <w:ind w:left="720" w:hanging="360"/>
      </w:pPr>
      <w:rPr>
        <w:b w:val="0"/>
      </w:rPr>
    </w:lvl>
    <w:lvl w:ilvl="1" w:tplc="573C0DB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742F84"/>
    <w:multiLevelType w:val="hybridMultilevel"/>
    <w:tmpl w:val="016A9A7E"/>
    <w:lvl w:ilvl="0" w:tplc="152EE77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D583ED0"/>
    <w:multiLevelType w:val="hybridMultilevel"/>
    <w:tmpl w:val="C9685854"/>
    <w:lvl w:ilvl="0" w:tplc="F028F8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803428"/>
    <w:multiLevelType w:val="hybridMultilevel"/>
    <w:tmpl w:val="8F3C6D0C"/>
    <w:lvl w:ilvl="0" w:tplc="073CC6AE">
      <w:start w:val="1"/>
      <w:numFmt w:val="decimal"/>
      <w:lvlText w:val="%1."/>
      <w:lvlJc w:val="left"/>
      <w:pPr>
        <w:ind w:left="72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92226A"/>
    <w:multiLevelType w:val="hybridMultilevel"/>
    <w:tmpl w:val="1C6007FA"/>
    <w:lvl w:ilvl="0" w:tplc="C5365C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FD005F5"/>
    <w:multiLevelType w:val="hybridMultilevel"/>
    <w:tmpl w:val="88443096"/>
    <w:lvl w:ilvl="0" w:tplc="7AE28E6C">
      <w:start w:val="1"/>
      <w:numFmt w:val="decimal"/>
      <w:lvlText w:val="%1."/>
      <w:lvlJc w:val="left"/>
      <w:pPr>
        <w:tabs>
          <w:tab w:val="num" w:pos="720"/>
        </w:tabs>
        <w:ind w:left="720" w:hanging="360"/>
      </w:pPr>
      <w:rPr>
        <w:i w:val="0"/>
        <w:iCs/>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1A6ECE"/>
    <w:multiLevelType w:val="hybridMultilevel"/>
    <w:tmpl w:val="523C4B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2693534"/>
    <w:multiLevelType w:val="hybridMultilevel"/>
    <w:tmpl w:val="B748C6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6D30C56"/>
    <w:multiLevelType w:val="hybridMultilevel"/>
    <w:tmpl w:val="FF9CA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7E15B9"/>
    <w:multiLevelType w:val="hybridMultilevel"/>
    <w:tmpl w:val="67C447D8"/>
    <w:lvl w:ilvl="0" w:tplc="C9F41B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38484FE9"/>
    <w:multiLevelType w:val="hybridMultilevel"/>
    <w:tmpl w:val="EB4E9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B82657"/>
    <w:multiLevelType w:val="hybridMultilevel"/>
    <w:tmpl w:val="ED1002BA"/>
    <w:lvl w:ilvl="0" w:tplc="1BF017D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E116045"/>
    <w:multiLevelType w:val="hybridMultilevel"/>
    <w:tmpl w:val="72EC4538"/>
    <w:lvl w:ilvl="0" w:tplc="CB725538">
      <w:start w:val="1"/>
      <w:numFmt w:val="decimal"/>
      <w:lvlText w:val="%1."/>
      <w:lvlJc w:val="left"/>
      <w:pPr>
        <w:ind w:left="740" w:hanging="38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1B2C2F"/>
    <w:multiLevelType w:val="hybridMultilevel"/>
    <w:tmpl w:val="8C6ECA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F31C63"/>
    <w:multiLevelType w:val="hybridMultilevel"/>
    <w:tmpl w:val="2D823F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0E0945"/>
    <w:multiLevelType w:val="multilevel"/>
    <w:tmpl w:val="41B2AEE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E55F48"/>
    <w:multiLevelType w:val="hybridMultilevel"/>
    <w:tmpl w:val="894EE726"/>
    <w:lvl w:ilvl="0" w:tplc="C29C776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4ADD531C"/>
    <w:multiLevelType w:val="hybridMultilevel"/>
    <w:tmpl w:val="615EEF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B221621"/>
    <w:multiLevelType w:val="hybridMultilevel"/>
    <w:tmpl w:val="2A64C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5937CD"/>
    <w:multiLevelType w:val="hybridMultilevel"/>
    <w:tmpl w:val="006EB5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D7D005C"/>
    <w:multiLevelType w:val="hybridMultilevel"/>
    <w:tmpl w:val="EC843A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F26182B"/>
    <w:multiLevelType w:val="hybridMultilevel"/>
    <w:tmpl w:val="EF005B8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0103190"/>
    <w:multiLevelType w:val="hybridMultilevel"/>
    <w:tmpl w:val="B21C70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118578B"/>
    <w:multiLevelType w:val="hybridMultilevel"/>
    <w:tmpl w:val="E0665D74"/>
    <w:lvl w:ilvl="0" w:tplc="0415000F">
      <w:start w:val="1"/>
      <w:numFmt w:val="decimal"/>
      <w:lvlText w:val="%1."/>
      <w:lvlJc w:val="left"/>
      <w:pPr>
        <w:tabs>
          <w:tab w:val="num" w:pos="360"/>
        </w:tabs>
        <w:ind w:left="360" w:hanging="360"/>
      </w:pPr>
      <w:rPr>
        <w:rFonts w:hint="default"/>
      </w:rPr>
    </w:lvl>
    <w:lvl w:ilvl="1" w:tplc="C17EACB2">
      <w:numFmt w:val="bullet"/>
      <w:lvlText w:val="-"/>
      <w:lvlJc w:val="left"/>
      <w:pPr>
        <w:tabs>
          <w:tab w:val="num" w:pos="1080"/>
        </w:tabs>
        <w:ind w:left="1080" w:hanging="360"/>
      </w:pPr>
      <w:rPr>
        <w:rFonts w:ascii="Times New Roman" w:eastAsia="Times New Roman" w:hAnsi="Times New Roman" w:cs="Times New Roman" w:hint="default"/>
      </w:rPr>
    </w:lvl>
    <w:lvl w:ilvl="2" w:tplc="C04EF5C8">
      <w:start w:val="1"/>
      <w:numFmt w:val="decimal"/>
      <w:lvlText w:val="%3)"/>
      <w:lvlJc w:val="left"/>
      <w:pPr>
        <w:ind w:left="801" w:hanging="375"/>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51C239BB"/>
    <w:multiLevelType w:val="hybridMultilevel"/>
    <w:tmpl w:val="F7227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655285"/>
    <w:multiLevelType w:val="hybridMultilevel"/>
    <w:tmpl w:val="EADCBB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E4374C"/>
    <w:multiLevelType w:val="hybridMultilevel"/>
    <w:tmpl w:val="399C7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C82587"/>
    <w:multiLevelType w:val="hybridMultilevel"/>
    <w:tmpl w:val="2F5684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21B7C7F"/>
    <w:multiLevelType w:val="hybridMultilevel"/>
    <w:tmpl w:val="62E2E9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363902"/>
    <w:multiLevelType w:val="hybridMultilevel"/>
    <w:tmpl w:val="EC8695CC"/>
    <w:lvl w:ilvl="0" w:tplc="04150011">
      <w:start w:val="1"/>
      <w:numFmt w:val="decimal"/>
      <w:lvlText w:val="%1)"/>
      <w:lvlJc w:val="left"/>
      <w:pPr>
        <w:ind w:left="4680" w:hanging="360"/>
      </w:pPr>
      <w:rPr>
        <w:rFonts w:hint="default"/>
        <w:b w:val="0"/>
      </w:rPr>
    </w:lvl>
    <w:lvl w:ilvl="1" w:tplc="04150019" w:tentative="1">
      <w:start w:val="1"/>
      <w:numFmt w:val="lowerLetter"/>
      <w:lvlText w:val="%2."/>
      <w:lvlJc w:val="left"/>
      <w:pPr>
        <w:ind w:left="5400" w:hanging="360"/>
      </w:pPr>
    </w:lvl>
    <w:lvl w:ilvl="2" w:tplc="0415001B" w:tentative="1">
      <w:start w:val="1"/>
      <w:numFmt w:val="lowerRoman"/>
      <w:lvlText w:val="%3."/>
      <w:lvlJc w:val="right"/>
      <w:pPr>
        <w:ind w:left="6120" w:hanging="180"/>
      </w:pPr>
    </w:lvl>
    <w:lvl w:ilvl="3" w:tplc="0415000F" w:tentative="1">
      <w:start w:val="1"/>
      <w:numFmt w:val="decimal"/>
      <w:lvlText w:val="%4."/>
      <w:lvlJc w:val="left"/>
      <w:pPr>
        <w:ind w:left="6840" w:hanging="360"/>
      </w:pPr>
    </w:lvl>
    <w:lvl w:ilvl="4" w:tplc="04150019" w:tentative="1">
      <w:start w:val="1"/>
      <w:numFmt w:val="lowerLetter"/>
      <w:lvlText w:val="%5."/>
      <w:lvlJc w:val="left"/>
      <w:pPr>
        <w:ind w:left="7560" w:hanging="360"/>
      </w:pPr>
    </w:lvl>
    <w:lvl w:ilvl="5" w:tplc="0415001B" w:tentative="1">
      <w:start w:val="1"/>
      <w:numFmt w:val="lowerRoman"/>
      <w:lvlText w:val="%6."/>
      <w:lvlJc w:val="right"/>
      <w:pPr>
        <w:ind w:left="8280" w:hanging="180"/>
      </w:pPr>
    </w:lvl>
    <w:lvl w:ilvl="6" w:tplc="0415000F" w:tentative="1">
      <w:start w:val="1"/>
      <w:numFmt w:val="decimal"/>
      <w:lvlText w:val="%7."/>
      <w:lvlJc w:val="left"/>
      <w:pPr>
        <w:ind w:left="9000" w:hanging="360"/>
      </w:pPr>
    </w:lvl>
    <w:lvl w:ilvl="7" w:tplc="04150019" w:tentative="1">
      <w:start w:val="1"/>
      <w:numFmt w:val="lowerLetter"/>
      <w:lvlText w:val="%8."/>
      <w:lvlJc w:val="left"/>
      <w:pPr>
        <w:ind w:left="9720" w:hanging="360"/>
      </w:pPr>
    </w:lvl>
    <w:lvl w:ilvl="8" w:tplc="0415001B" w:tentative="1">
      <w:start w:val="1"/>
      <w:numFmt w:val="lowerRoman"/>
      <w:lvlText w:val="%9."/>
      <w:lvlJc w:val="right"/>
      <w:pPr>
        <w:ind w:left="10440" w:hanging="180"/>
      </w:pPr>
    </w:lvl>
  </w:abstractNum>
  <w:abstractNum w:abstractNumId="47" w15:restartNumberingAfterBreak="0">
    <w:nsid w:val="6EF737C5"/>
    <w:multiLevelType w:val="hybridMultilevel"/>
    <w:tmpl w:val="4E60415C"/>
    <w:lvl w:ilvl="0" w:tplc="100AA9B6">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F822DDE"/>
    <w:multiLevelType w:val="singleLevel"/>
    <w:tmpl w:val="2C6ED7CC"/>
    <w:lvl w:ilvl="0">
      <w:start w:val="1"/>
      <w:numFmt w:val="decimal"/>
      <w:lvlText w:val="%1."/>
      <w:lvlJc w:val="left"/>
      <w:pPr>
        <w:ind w:left="360" w:hanging="360"/>
      </w:pPr>
      <w:rPr>
        <w:rFonts w:hint="default"/>
        <w:i w:val="0"/>
      </w:rPr>
    </w:lvl>
  </w:abstractNum>
  <w:abstractNum w:abstractNumId="49" w15:restartNumberingAfterBreak="0">
    <w:nsid w:val="71A06818"/>
    <w:multiLevelType w:val="hybridMultilevel"/>
    <w:tmpl w:val="BFEEC9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2B71B83"/>
    <w:multiLevelType w:val="hybridMultilevel"/>
    <w:tmpl w:val="E76CC4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2C0D92"/>
    <w:multiLevelType w:val="hybridMultilevel"/>
    <w:tmpl w:val="32A41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443A52"/>
    <w:multiLevelType w:val="hybridMultilevel"/>
    <w:tmpl w:val="2B48D4E4"/>
    <w:lvl w:ilvl="0" w:tplc="6BD2D08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7BBD4B27"/>
    <w:multiLevelType w:val="hybridMultilevel"/>
    <w:tmpl w:val="87EE5448"/>
    <w:lvl w:ilvl="0" w:tplc="293645FE">
      <w:start w:val="1"/>
      <w:numFmt w:val="decimal"/>
      <w:lvlText w:val="%1)"/>
      <w:lvlJc w:val="left"/>
      <w:pPr>
        <w:ind w:left="717" w:hanging="360"/>
      </w:pPr>
      <w:rPr>
        <w:rFonts w:ascii="Calibri" w:hAnsi="Calibr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48"/>
  </w:num>
  <w:num w:numId="2">
    <w:abstractNumId w:val="22"/>
  </w:num>
  <w:num w:numId="3">
    <w:abstractNumId w:val="38"/>
  </w:num>
  <w:num w:numId="4">
    <w:abstractNumId w:val="31"/>
  </w:num>
  <w:num w:numId="5">
    <w:abstractNumId w:val="51"/>
  </w:num>
  <w:num w:numId="6">
    <w:abstractNumId w:val="0"/>
  </w:num>
  <w:num w:numId="7">
    <w:abstractNumId w:val="34"/>
  </w:num>
  <w:num w:numId="8">
    <w:abstractNumId w:val="25"/>
  </w:num>
  <w:num w:numId="9">
    <w:abstractNumId w:val="16"/>
  </w:num>
  <w:num w:numId="10">
    <w:abstractNumId w:val="5"/>
  </w:num>
  <w:num w:numId="11">
    <w:abstractNumId w:val="20"/>
  </w:num>
  <w:num w:numId="12">
    <w:abstractNumId w:val="53"/>
  </w:num>
  <w:num w:numId="13">
    <w:abstractNumId w:val="26"/>
  </w:num>
  <w:num w:numId="14">
    <w:abstractNumId w:val="50"/>
  </w:num>
  <w:num w:numId="15">
    <w:abstractNumId w:val="46"/>
  </w:num>
  <w:num w:numId="16">
    <w:abstractNumId w:val="21"/>
  </w:num>
  <w:num w:numId="17">
    <w:abstractNumId w:val="33"/>
  </w:num>
  <w:num w:numId="18">
    <w:abstractNumId w:val="52"/>
  </w:num>
  <w:num w:numId="19">
    <w:abstractNumId w:val="14"/>
  </w:num>
  <w:num w:numId="20">
    <w:abstractNumId w:val="23"/>
  </w:num>
  <w:num w:numId="21">
    <w:abstractNumId w:val="47"/>
  </w:num>
  <w:num w:numId="22">
    <w:abstractNumId w:val="8"/>
  </w:num>
  <w:num w:numId="23">
    <w:abstractNumId w:val="30"/>
  </w:num>
  <w:num w:numId="24">
    <w:abstractNumId w:val="9"/>
  </w:num>
  <w:num w:numId="25">
    <w:abstractNumId w:val="37"/>
  </w:num>
  <w:num w:numId="26">
    <w:abstractNumId w:val="28"/>
  </w:num>
  <w:num w:numId="27">
    <w:abstractNumId w:val="39"/>
  </w:num>
  <w:num w:numId="28">
    <w:abstractNumId w:val="36"/>
  </w:num>
  <w:num w:numId="29">
    <w:abstractNumId w:val="12"/>
  </w:num>
  <w:num w:numId="30">
    <w:abstractNumId w:val="27"/>
  </w:num>
  <w:num w:numId="31">
    <w:abstractNumId w:val="24"/>
  </w:num>
  <w:num w:numId="32">
    <w:abstractNumId w:val="13"/>
  </w:num>
  <w:num w:numId="33">
    <w:abstractNumId w:val="1"/>
  </w:num>
  <w:num w:numId="34">
    <w:abstractNumId w:val="2"/>
  </w:num>
  <w:num w:numId="35">
    <w:abstractNumId w:val="3"/>
  </w:num>
  <w:num w:numId="36">
    <w:abstractNumId w:val="35"/>
  </w:num>
  <w:num w:numId="37">
    <w:abstractNumId w:val="49"/>
  </w:num>
  <w:num w:numId="38">
    <w:abstractNumId w:val="15"/>
  </w:num>
  <w:num w:numId="39">
    <w:abstractNumId w:val="11"/>
  </w:num>
  <w:num w:numId="40">
    <w:abstractNumId w:val="41"/>
  </w:num>
  <w:num w:numId="41">
    <w:abstractNumId w:val="45"/>
  </w:num>
  <w:num w:numId="42">
    <w:abstractNumId w:val="42"/>
  </w:num>
  <w:num w:numId="43">
    <w:abstractNumId w:val="44"/>
  </w:num>
  <w:num w:numId="44">
    <w:abstractNumId w:val="10"/>
  </w:num>
  <w:num w:numId="45">
    <w:abstractNumId w:val="18"/>
  </w:num>
  <w:num w:numId="46">
    <w:abstractNumId w:val="4"/>
  </w:num>
  <w:num w:numId="47">
    <w:abstractNumId w:val="32"/>
  </w:num>
  <w:num w:numId="48">
    <w:abstractNumId w:val="6"/>
  </w:num>
  <w:num w:numId="49">
    <w:abstractNumId w:val="43"/>
  </w:num>
  <w:num w:numId="50">
    <w:abstractNumId w:val="17"/>
  </w:num>
  <w:num w:numId="51">
    <w:abstractNumId w:val="29"/>
  </w:num>
  <w:num w:numId="52">
    <w:abstractNumId w:val="7"/>
  </w:num>
  <w:num w:numId="53">
    <w:abstractNumId w:val="19"/>
  </w:num>
  <w:num w:numId="54">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3EC5"/>
    <w:rsid w:val="00003CDF"/>
    <w:rsid w:val="00005A75"/>
    <w:rsid w:val="00011FD8"/>
    <w:rsid w:val="00013B1A"/>
    <w:rsid w:val="00023706"/>
    <w:rsid w:val="00035C04"/>
    <w:rsid w:val="000366EA"/>
    <w:rsid w:val="00040685"/>
    <w:rsid w:val="00043FCF"/>
    <w:rsid w:val="00052424"/>
    <w:rsid w:val="00060E35"/>
    <w:rsid w:val="00064EC1"/>
    <w:rsid w:val="00067369"/>
    <w:rsid w:val="00071E0A"/>
    <w:rsid w:val="000752A6"/>
    <w:rsid w:val="000778F5"/>
    <w:rsid w:val="000841A2"/>
    <w:rsid w:val="00086D79"/>
    <w:rsid w:val="0009131E"/>
    <w:rsid w:val="00094B9D"/>
    <w:rsid w:val="00095ADD"/>
    <w:rsid w:val="000A0FB5"/>
    <w:rsid w:val="000A2538"/>
    <w:rsid w:val="000A614A"/>
    <w:rsid w:val="000A6BF2"/>
    <w:rsid w:val="000B7D5C"/>
    <w:rsid w:val="000C3400"/>
    <w:rsid w:val="000C437F"/>
    <w:rsid w:val="000C77A6"/>
    <w:rsid w:val="000D29A3"/>
    <w:rsid w:val="000D3674"/>
    <w:rsid w:val="000E3FF2"/>
    <w:rsid w:val="000E677A"/>
    <w:rsid w:val="000F06BB"/>
    <w:rsid w:val="000F1B36"/>
    <w:rsid w:val="00101CF1"/>
    <w:rsid w:val="00116D16"/>
    <w:rsid w:val="00120ED9"/>
    <w:rsid w:val="00121286"/>
    <w:rsid w:val="00124B38"/>
    <w:rsid w:val="0012744E"/>
    <w:rsid w:val="001370C1"/>
    <w:rsid w:val="0014043A"/>
    <w:rsid w:val="00143572"/>
    <w:rsid w:val="00143BB0"/>
    <w:rsid w:val="00144D4C"/>
    <w:rsid w:val="00145245"/>
    <w:rsid w:val="001502AA"/>
    <w:rsid w:val="001563D1"/>
    <w:rsid w:val="00172F27"/>
    <w:rsid w:val="001731CF"/>
    <w:rsid w:val="00177452"/>
    <w:rsid w:val="0018370F"/>
    <w:rsid w:val="001912AB"/>
    <w:rsid w:val="00191AB3"/>
    <w:rsid w:val="0019494F"/>
    <w:rsid w:val="001954CC"/>
    <w:rsid w:val="001A1635"/>
    <w:rsid w:val="001A2A3A"/>
    <w:rsid w:val="001A4641"/>
    <w:rsid w:val="001B6D5B"/>
    <w:rsid w:val="001B73DE"/>
    <w:rsid w:val="001B760E"/>
    <w:rsid w:val="001C3535"/>
    <w:rsid w:val="001D0BB8"/>
    <w:rsid w:val="001E4917"/>
    <w:rsid w:val="001E7437"/>
    <w:rsid w:val="001F2B94"/>
    <w:rsid w:val="001F79BF"/>
    <w:rsid w:val="00212163"/>
    <w:rsid w:val="00224965"/>
    <w:rsid w:val="00234782"/>
    <w:rsid w:val="00236E33"/>
    <w:rsid w:val="002438C2"/>
    <w:rsid w:val="00244E51"/>
    <w:rsid w:val="002521E0"/>
    <w:rsid w:val="0025572F"/>
    <w:rsid w:val="00261682"/>
    <w:rsid w:val="002645DE"/>
    <w:rsid w:val="002727BE"/>
    <w:rsid w:val="002730B4"/>
    <w:rsid w:val="00275DC0"/>
    <w:rsid w:val="00277824"/>
    <w:rsid w:val="00284701"/>
    <w:rsid w:val="00286DFB"/>
    <w:rsid w:val="0029058A"/>
    <w:rsid w:val="00292D0B"/>
    <w:rsid w:val="00294271"/>
    <w:rsid w:val="00294400"/>
    <w:rsid w:val="002A257D"/>
    <w:rsid w:val="002A3539"/>
    <w:rsid w:val="002A54DA"/>
    <w:rsid w:val="002A7A3D"/>
    <w:rsid w:val="002B140D"/>
    <w:rsid w:val="002B5DE9"/>
    <w:rsid w:val="002B659B"/>
    <w:rsid w:val="002C3616"/>
    <w:rsid w:val="002C385B"/>
    <w:rsid w:val="002C3B8D"/>
    <w:rsid w:val="002C523A"/>
    <w:rsid w:val="002C6AC4"/>
    <w:rsid w:val="002D098C"/>
    <w:rsid w:val="002D5664"/>
    <w:rsid w:val="002D6EF6"/>
    <w:rsid w:val="002E15D9"/>
    <w:rsid w:val="002E2430"/>
    <w:rsid w:val="002E3648"/>
    <w:rsid w:val="002E4A27"/>
    <w:rsid w:val="002F4A26"/>
    <w:rsid w:val="002F734A"/>
    <w:rsid w:val="00301116"/>
    <w:rsid w:val="00305FB8"/>
    <w:rsid w:val="00307746"/>
    <w:rsid w:val="00314301"/>
    <w:rsid w:val="003230D0"/>
    <w:rsid w:val="003255F8"/>
    <w:rsid w:val="00327F9A"/>
    <w:rsid w:val="00332D3C"/>
    <w:rsid w:val="003331B6"/>
    <w:rsid w:val="00340FAA"/>
    <w:rsid w:val="00341608"/>
    <w:rsid w:val="00344D8F"/>
    <w:rsid w:val="00355CC2"/>
    <w:rsid w:val="00356459"/>
    <w:rsid w:val="00356C11"/>
    <w:rsid w:val="00356C56"/>
    <w:rsid w:val="00362329"/>
    <w:rsid w:val="0038423E"/>
    <w:rsid w:val="003A5839"/>
    <w:rsid w:val="003C0695"/>
    <w:rsid w:val="003C183F"/>
    <w:rsid w:val="003C5BD6"/>
    <w:rsid w:val="003D4F3B"/>
    <w:rsid w:val="003D7843"/>
    <w:rsid w:val="003E1C2C"/>
    <w:rsid w:val="003E5396"/>
    <w:rsid w:val="003F309A"/>
    <w:rsid w:val="003F59AA"/>
    <w:rsid w:val="00403A64"/>
    <w:rsid w:val="0041462F"/>
    <w:rsid w:val="00416092"/>
    <w:rsid w:val="0042603D"/>
    <w:rsid w:val="004316D6"/>
    <w:rsid w:val="00434C3A"/>
    <w:rsid w:val="004365A3"/>
    <w:rsid w:val="00442E86"/>
    <w:rsid w:val="004438EE"/>
    <w:rsid w:val="00444ECC"/>
    <w:rsid w:val="004463B5"/>
    <w:rsid w:val="00454FB5"/>
    <w:rsid w:val="0046122A"/>
    <w:rsid w:val="0047261C"/>
    <w:rsid w:val="0047322D"/>
    <w:rsid w:val="0047370E"/>
    <w:rsid w:val="00485854"/>
    <w:rsid w:val="00486932"/>
    <w:rsid w:val="004875B1"/>
    <w:rsid w:val="004A13E6"/>
    <w:rsid w:val="004A2CDE"/>
    <w:rsid w:val="004B2A65"/>
    <w:rsid w:val="004B2E98"/>
    <w:rsid w:val="004C2F55"/>
    <w:rsid w:val="004C74C3"/>
    <w:rsid w:val="004C750C"/>
    <w:rsid w:val="004C7B5F"/>
    <w:rsid w:val="004D55A3"/>
    <w:rsid w:val="004D7211"/>
    <w:rsid w:val="004E25D0"/>
    <w:rsid w:val="004F2F72"/>
    <w:rsid w:val="004F550E"/>
    <w:rsid w:val="004F6428"/>
    <w:rsid w:val="004F78FF"/>
    <w:rsid w:val="00501914"/>
    <w:rsid w:val="0050561B"/>
    <w:rsid w:val="00505E11"/>
    <w:rsid w:val="0051560A"/>
    <w:rsid w:val="0051763A"/>
    <w:rsid w:val="00521585"/>
    <w:rsid w:val="005258A1"/>
    <w:rsid w:val="005278EC"/>
    <w:rsid w:val="005371F0"/>
    <w:rsid w:val="00544D28"/>
    <w:rsid w:val="00547653"/>
    <w:rsid w:val="00547C85"/>
    <w:rsid w:val="005558FC"/>
    <w:rsid w:val="005607B3"/>
    <w:rsid w:val="00561C37"/>
    <w:rsid w:val="00562012"/>
    <w:rsid w:val="00583204"/>
    <w:rsid w:val="00583A48"/>
    <w:rsid w:val="00585797"/>
    <w:rsid w:val="005A1B5B"/>
    <w:rsid w:val="005A4403"/>
    <w:rsid w:val="005B762C"/>
    <w:rsid w:val="005C544F"/>
    <w:rsid w:val="005D43B2"/>
    <w:rsid w:val="005D533F"/>
    <w:rsid w:val="005E094C"/>
    <w:rsid w:val="005F57CE"/>
    <w:rsid w:val="005F78FE"/>
    <w:rsid w:val="00601B6A"/>
    <w:rsid w:val="00602279"/>
    <w:rsid w:val="0060528D"/>
    <w:rsid w:val="00610045"/>
    <w:rsid w:val="00612168"/>
    <w:rsid w:val="006150CA"/>
    <w:rsid w:val="00615E8B"/>
    <w:rsid w:val="0062085E"/>
    <w:rsid w:val="00621CBA"/>
    <w:rsid w:val="00624931"/>
    <w:rsid w:val="00637C28"/>
    <w:rsid w:val="00637D82"/>
    <w:rsid w:val="00640C8A"/>
    <w:rsid w:val="006438D7"/>
    <w:rsid w:val="00643B75"/>
    <w:rsid w:val="00651C06"/>
    <w:rsid w:val="006524DF"/>
    <w:rsid w:val="006545A6"/>
    <w:rsid w:val="00654A1E"/>
    <w:rsid w:val="00660431"/>
    <w:rsid w:val="00661C2B"/>
    <w:rsid w:val="00666061"/>
    <w:rsid w:val="006678BC"/>
    <w:rsid w:val="00667E68"/>
    <w:rsid w:val="006816DB"/>
    <w:rsid w:val="00690668"/>
    <w:rsid w:val="006970FA"/>
    <w:rsid w:val="006A6A75"/>
    <w:rsid w:val="006A6E17"/>
    <w:rsid w:val="006B2CB4"/>
    <w:rsid w:val="006B2F60"/>
    <w:rsid w:val="006B623D"/>
    <w:rsid w:val="006B7E70"/>
    <w:rsid w:val="006C06F0"/>
    <w:rsid w:val="006C0940"/>
    <w:rsid w:val="006C1F57"/>
    <w:rsid w:val="006D01A4"/>
    <w:rsid w:val="006D064C"/>
    <w:rsid w:val="006D0810"/>
    <w:rsid w:val="006D0A1B"/>
    <w:rsid w:val="006D72FE"/>
    <w:rsid w:val="006D7950"/>
    <w:rsid w:val="006E1074"/>
    <w:rsid w:val="006F58D7"/>
    <w:rsid w:val="00711591"/>
    <w:rsid w:val="0071261C"/>
    <w:rsid w:val="00715941"/>
    <w:rsid w:val="00727CFE"/>
    <w:rsid w:val="007311D3"/>
    <w:rsid w:val="00736751"/>
    <w:rsid w:val="007425A9"/>
    <w:rsid w:val="00744161"/>
    <w:rsid w:val="007476A7"/>
    <w:rsid w:val="0074799F"/>
    <w:rsid w:val="00750411"/>
    <w:rsid w:val="0075050D"/>
    <w:rsid w:val="00754771"/>
    <w:rsid w:val="00756881"/>
    <w:rsid w:val="00757C14"/>
    <w:rsid w:val="00772BBA"/>
    <w:rsid w:val="00772C86"/>
    <w:rsid w:val="00773EC5"/>
    <w:rsid w:val="0077658E"/>
    <w:rsid w:val="00777B5E"/>
    <w:rsid w:val="00793CA9"/>
    <w:rsid w:val="00796A72"/>
    <w:rsid w:val="007A0230"/>
    <w:rsid w:val="007A066E"/>
    <w:rsid w:val="007A170F"/>
    <w:rsid w:val="007B0ABB"/>
    <w:rsid w:val="007B47DB"/>
    <w:rsid w:val="007C3275"/>
    <w:rsid w:val="007C7295"/>
    <w:rsid w:val="007D15C3"/>
    <w:rsid w:val="007D51EA"/>
    <w:rsid w:val="007D55BA"/>
    <w:rsid w:val="007D6233"/>
    <w:rsid w:val="007E0E55"/>
    <w:rsid w:val="007E13EF"/>
    <w:rsid w:val="007F46C8"/>
    <w:rsid w:val="00806850"/>
    <w:rsid w:val="008101AD"/>
    <w:rsid w:val="008224A3"/>
    <w:rsid w:val="00830BB2"/>
    <w:rsid w:val="00831225"/>
    <w:rsid w:val="0083285E"/>
    <w:rsid w:val="0084035E"/>
    <w:rsid w:val="008407D7"/>
    <w:rsid w:val="00845B0B"/>
    <w:rsid w:val="00846AA0"/>
    <w:rsid w:val="00851D14"/>
    <w:rsid w:val="00854883"/>
    <w:rsid w:val="0085683F"/>
    <w:rsid w:val="008610FC"/>
    <w:rsid w:val="008657D9"/>
    <w:rsid w:val="0087065D"/>
    <w:rsid w:val="008731F9"/>
    <w:rsid w:val="00886696"/>
    <w:rsid w:val="008917CE"/>
    <w:rsid w:val="00893909"/>
    <w:rsid w:val="00897EAB"/>
    <w:rsid w:val="00897F61"/>
    <w:rsid w:val="008A66D0"/>
    <w:rsid w:val="008B1773"/>
    <w:rsid w:val="008B5409"/>
    <w:rsid w:val="008C0A42"/>
    <w:rsid w:val="008C16A4"/>
    <w:rsid w:val="008C31AD"/>
    <w:rsid w:val="008C5696"/>
    <w:rsid w:val="008C7F13"/>
    <w:rsid w:val="008D106E"/>
    <w:rsid w:val="008D288D"/>
    <w:rsid w:val="008D2CDA"/>
    <w:rsid w:val="008D3980"/>
    <w:rsid w:val="008E3860"/>
    <w:rsid w:val="008F0580"/>
    <w:rsid w:val="008F2103"/>
    <w:rsid w:val="008F6D22"/>
    <w:rsid w:val="00904761"/>
    <w:rsid w:val="009048ED"/>
    <w:rsid w:val="00906BFD"/>
    <w:rsid w:val="00911CEB"/>
    <w:rsid w:val="0092332B"/>
    <w:rsid w:val="0093576C"/>
    <w:rsid w:val="00937862"/>
    <w:rsid w:val="009553A6"/>
    <w:rsid w:val="00957F7E"/>
    <w:rsid w:val="00962FCF"/>
    <w:rsid w:val="00964C88"/>
    <w:rsid w:val="0098165A"/>
    <w:rsid w:val="0098625B"/>
    <w:rsid w:val="009871E5"/>
    <w:rsid w:val="0099104B"/>
    <w:rsid w:val="00995823"/>
    <w:rsid w:val="00997A72"/>
    <w:rsid w:val="009A2AB3"/>
    <w:rsid w:val="009A717C"/>
    <w:rsid w:val="009B29EA"/>
    <w:rsid w:val="009B34F4"/>
    <w:rsid w:val="009D02B3"/>
    <w:rsid w:val="009D56FD"/>
    <w:rsid w:val="009D66A8"/>
    <w:rsid w:val="009E68CF"/>
    <w:rsid w:val="009F052E"/>
    <w:rsid w:val="009F142F"/>
    <w:rsid w:val="009F2644"/>
    <w:rsid w:val="00A01178"/>
    <w:rsid w:val="00A13CF1"/>
    <w:rsid w:val="00A14D16"/>
    <w:rsid w:val="00A2797B"/>
    <w:rsid w:val="00A300D2"/>
    <w:rsid w:val="00A325C3"/>
    <w:rsid w:val="00A37471"/>
    <w:rsid w:val="00A37BC0"/>
    <w:rsid w:val="00A41A7C"/>
    <w:rsid w:val="00A51314"/>
    <w:rsid w:val="00A538FC"/>
    <w:rsid w:val="00A53A12"/>
    <w:rsid w:val="00A55EC3"/>
    <w:rsid w:val="00A56DB3"/>
    <w:rsid w:val="00A715AA"/>
    <w:rsid w:val="00A74082"/>
    <w:rsid w:val="00A764E3"/>
    <w:rsid w:val="00A86C99"/>
    <w:rsid w:val="00AA61EA"/>
    <w:rsid w:val="00AA63C3"/>
    <w:rsid w:val="00AB1518"/>
    <w:rsid w:val="00AB3CEF"/>
    <w:rsid w:val="00AC5088"/>
    <w:rsid w:val="00AC7617"/>
    <w:rsid w:val="00AD141A"/>
    <w:rsid w:val="00AD56E6"/>
    <w:rsid w:val="00AD59F0"/>
    <w:rsid w:val="00AF61B6"/>
    <w:rsid w:val="00B03CD5"/>
    <w:rsid w:val="00B0769A"/>
    <w:rsid w:val="00B17912"/>
    <w:rsid w:val="00B240E0"/>
    <w:rsid w:val="00B32B94"/>
    <w:rsid w:val="00B402BB"/>
    <w:rsid w:val="00B4065E"/>
    <w:rsid w:val="00B461A4"/>
    <w:rsid w:val="00B47003"/>
    <w:rsid w:val="00B47F54"/>
    <w:rsid w:val="00B50922"/>
    <w:rsid w:val="00B5492E"/>
    <w:rsid w:val="00B7218A"/>
    <w:rsid w:val="00B72492"/>
    <w:rsid w:val="00B776D5"/>
    <w:rsid w:val="00B90816"/>
    <w:rsid w:val="00B909C8"/>
    <w:rsid w:val="00BA1B1F"/>
    <w:rsid w:val="00BB33E3"/>
    <w:rsid w:val="00BC1D5B"/>
    <w:rsid w:val="00BD0585"/>
    <w:rsid w:val="00BD311B"/>
    <w:rsid w:val="00BD5303"/>
    <w:rsid w:val="00BE010E"/>
    <w:rsid w:val="00BE23CC"/>
    <w:rsid w:val="00BF16F2"/>
    <w:rsid w:val="00BF3A4D"/>
    <w:rsid w:val="00BF48C4"/>
    <w:rsid w:val="00C0322D"/>
    <w:rsid w:val="00C04619"/>
    <w:rsid w:val="00C1556B"/>
    <w:rsid w:val="00C24B70"/>
    <w:rsid w:val="00C26F14"/>
    <w:rsid w:val="00C44F9C"/>
    <w:rsid w:val="00C471F5"/>
    <w:rsid w:val="00C4726E"/>
    <w:rsid w:val="00C602C3"/>
    <w:rsid w:val="00C63FE5"/>
    <w:rsid w:val="00C65002"/>
    <w:rsid w:val="00C65E6C"/>
    <w:rsid w:val="00C70CCA"/>
    <w:rsid w:val="00C71220"/>
    <w:rsid w:val="00C760F7"/>
    <w:rsid w:val="00C8195F"/>
    <w:rsid w:val="00C84769"/>
    <w:rsid w:val="00C84A5F"/>
    <w:rsid w:val="00C85B78"/>
    <w:rsid w:val="00C9143E"/>
    <w:rsid w:val="00C91502"/>
    <w:rsid w:val="00C97D8E"/>
    <w:rsid w:val="00C97E44"/>
    <w:rsid w:val="00CA31F0"/>
    <w:rsid w:val="00CC32E7"/>
    <w:rsid w:val="00CC4BA6"/>
    <w:rsid w:val="00CC5091"/>
    <w:rsid w:val="00CD3C30"/>
    <w:rsid w:val="00CE6405"/>
    <w:rsid w:val="00CF1524"/>
    <w:rsid w:val="00CF650D"/>
    <w:rsid w:val="00D00D0A"/>
    <w:rsid w:val="00D03D7F"/>
    <w:rsid w:val="00D041F8"/>
    <w:rsid w:val="00D20E65"/>
    <w:rsid w:val="00D225A1"/>
    <w:rsid w:val="00D2618B"/>
    <w:rsid w:val="00D2670D"/>
    <w:rsid w:val="00D27951"/>
    <w:rsid w:val="00D30A14"/>
    <w:rsid w:val="00D41292"/>
    <w:rsid w:val="00D4523A"/>
    <w:rsid w:val="00D551D9"/>
    <w:rsid w:val="00D55878"/>
    <w:rsid w:val="00D611AA"/>
    <w:rsid w:val="00D619E8"/>
    <w:rsid w:val="00D66F3C"/>
    <w:rsid w:val="00D67579"/>
    <w:rsid w:val="00D711CD"/>
    <w:rsid w:val="00D76910"/>
    <w:rsid w:val="00D80EF5"/>
    <w:rsid w:val="00D85E1D"/>
    <w:rsid w:val="00DA03AC"/>
    <w:rsid w:val="00DB28A0"/>
    <w:rsid w:val="00DC10C2"/>
    <w:rsid w:val="00DC1A2A"/>
    <w:rsid w:val="00DC41DD"/>
    <w:rsid w:val="00DC4D62"/>
    <w:rsid w:val="00DD25FF"/>
    <w:rsid w:val="00DD2ACB"/>
    <w:rsid w:val="00DD2BCF"/>
    <w:rsid w:val="00DE01C2"/>
    <w:rsid w:val="00DE1133"/>
    <w:rsid w:val="00DE2331"/>
    <w:rsid w:val="00DE2BCE"/>
    <w:rsid w:val="00DE3ED8"/>
    <w:rsid w:val="00DF1229"/>
    <w:rsid w:val="00DF6E4F"/>
    <w:rsid w:val="00DF7E71"/>
    <w:rsid w:val="00E007A1"/>
    <w:rsid w:val="00E02E9A"/>
    <w:rsid w:val="00E16D17"/>
    <w:rsid w:val="00E21BF3"/>
    <w:rsid w:val="00E23C5E"/>
    <w:rsid w:val="00E24945"/>
    <w:rsid w:val="00E25900"/>
    <w:rsid w:val="00E3282D"/>
    <w:rsid w:val="00E34248"/>
    <w:rsid w:val="00E3473D"/>
    <w:rsid w:val="00E36E7B"/>
    <w:rsid w:val="00E42095"/>
    <w:rsid w:val="00E62BC5"/>
    <w:rsid w:val="00E6367D"/>
    <w:rsid w:val="00E65689"/>
    <w:rsid w:val="00E83E2F"/>
    <w:rsid w:val="00E87EBE"/>
    <w:rsid w:val="00E924BA"/>
    <w:rsid w:val="00E928E7"/>
    <w:rsid w:val="00E97AB2"/>
    <w:rsid w:val="00EA0A74"/>
    <w:rsid w:val="00EA5A11"/>
    <w:rsid w:val="00EA6367"/>
    <w:rsid w:val="00EA7FDD"/>
    <w:rsid w:val="00EB17B5"/>
    <w:rsid w:val="00EB1BDC"/>
    <w:rsid w:val="00EB58D4"/>
    <w:rsid w:val="00EB6B32"/>
    <w:rsid w:val="00EC5E12"/>
    <w:rsid w:val="00ED3BF5"/>
    <w:rsid w:val="00ED4597"/>
    <w:rsid w:val="00ED54F0"/>
    <w:rsid w:val="00EE2FCB"/>
    <w:rsid w:val="00EE61D5"/>
    <w:rsid w:val="00EE6425"/>
    <w:rsid w:val="00EE7D95"/>
    <w:rsid w:val="00EF0336"/>
    <w:rsid w:val="00F04213"/>
    <w:rsid w:val="00F111A0"/>
    <w:rsid w:val="00F15C4C"/>
    <w:rsid w:val="00F23348"/>
    <w:rsid w:val="00F323DD"/>
    <w:rsid w:val="00F34320"/>
    <w:rsid w:val="00F34AB3"/>
    <w:rsid w:val="00F351CE"/>
    <w:rsid w:val="00F42336"/>
    <w:rsid w:val="00F42B5E"/>
    <w:rsid w:val="00F444BD"/>
    <w:rsid w:val="00F4768F"/>
    <w:rsid w:val="00F51F30"/>
    <w:rsid w:val="00F60A6F"/>
    <w:rsid w:val="00F644F8"/>
    <w:rsid w:val="00F64C6B"/>
    <w:rsid w:val="00F67AF4"/>
    <w:rsid w:val="00F812C9"/>
    <w:rsid w:val="00F8751B"/>
    <w:rsid w:val="00FB3DBB"/>
    <w:rsid w:val="00FB5404"/>
    <w:rsid w:val="00FC3E67"/>
    <w:rsid w:val="00FD6ADA"/>
    <w:rsid w:val="00FF773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05524-ED00-4E99-844A-B9EF2574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A12"/>
    <w:rPr>
      <w:rFonts w:eastAsia="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73EC5"/>
    <w:pPr>
      <w:jc w:val="both"/>
    </w:pPr>
  </w:style>
  <w:style w:type="character" w:customStyle="1" w:styleId="TekstpodstawowyZnak">
    <w:name w:val="Tekst podstawowy Znak"/>
    <w:link w:val="Tekstpodstawowy"/>
    <w:semiHidden/>
    <w:rsid w:val="00773EC5"/>
    <w:rPr>
      <w:rFonts w:eastAsia="Times New Roman" w:cs="Times New Roman"/>
      <w:sz w:val="20"/>
      <w:szCs w:val="20"/>
      <w:lang w:eastAsia="pl-PL"/>
    </w:rPr>
  </w:style>
  <w:style w:type="paragraph" w:styleId="Tekstpodstawowy2">
    <w:name w:val="Body Text 2"/>
    <w:basedOn w:val="Normalny"/>
    <w:link w:val="Tekstpodstawowy2Znak"/>
    <w:semiHidden/>
    <w:rsid w:val="00773EC5"/>
    <w:pPr>
      <w:jc w:val="both"/>
    </w:pPr>
    <w:rPr>
      <w:sz w:val="24"/>
    </w:rPr>
  </w:style>
  <w:style w:type="character" w:customStyle="1" w:styleId="Tekstpodstawowy2Znak">
    <w:name w:val="Tekst podstawowy 2 Znak"/>
    <w:link w:val="Tekstpodstawowy2"/>
    <w:semiHidden/>
    <w:rsid w:val="00773EC5"/>
    <w:rPr>
      <w:rFonts w:eastAsia="Times New Roman" w:cs="Times New Roman"/>
      <w:szCs w:val="20"/>
      <w:lang w:eastAsia="pl-PL"/>
    </w:rPr>
  </w:style>
  <w:style w:type="paragraph" w:styleId="Tekstpodstawowy3">
    <w:name w:val="Body Text 3"/>
    <w:basedOn w:val="Normalny"/>
    <w:link w:val="Tekstpodstawowy3Znak"/>
    <w:semiHidden/>
    <w:rsid w:val="00773EC5"/>
    <w:pPr>
      <w:jc w:val="center"/>
    </w:pPr>
    <w:rPr>
      <w:sz w:val="24"/>
    </w:rPr>
  </w:style>
  <w:style w:type="character" w:customStyle="1" w:styleId="Tekstpodstawowy3Znak">
    <w:name w:val="Tekst podstawowy 3 Znak"/>
    <w:link w:val="Tekstpodstawowy3"/>
    <w:semiHidden/>
    <w:rsid w:val="00773EC5"/>
    <w:rPr>
      <w:rFonts w:eastAsia="Times New Roman" w:cs="Times New Roman"/>
      <w:szCs w:val="20"/>
      <w:lang w:eastAsia="pl-PL"/>
    </w:rPr>
  </w:style>
  <w:style w:type="paragraph" w:styleId="Tytu">
    <w:name w:val="Title"/>
    <w:basedOn w:val="Normalny"/>
    <w:link w:val="TytuZnak"/>
    <w:qFormat/>
    <w:rsid w:val="00773EC5"/>
    <w:pPr>
      <w:jc w:val="center"/>
    </w:pPr>
    <w:rPr>
      <w:sz w:val="24"/>
    </w:rPr>
  </w:style>
  <w:style w:type="character" w:customStyle="1" w:styleId="TytuZnak">
    <w:name w:val="Tytuł Znak"/>
    <w:link w:val="Tytu"/>
    <w:rsid w:val="00773EC5"/>
    <w:rPr>
      <w:rFonts w:eastAsia="Times New Roman" w:cs="Times New Roman"/>
      <w:szCs w:val="20"/>
      <w:lang w:eastAsia="pl-PL"/>
    </w:rPr>
  </w:style>
  <w:style w:type="paragraph" w:customStyle="1" w:styleId="Default">
    <w:name w:val="Default"/>
    <w:rsid w:val="00773EC5"/>
    <w:pPr>
      <w:autoSpaceDE w:val="0"/>
      <w:autoSpaceDN w:val="0"/>
      <w:adjustRightInd w:val="0"/>
    </w:pPr>
    <w:rPr>
      <w:rFonts w:eastAsia="Times New Roman"/>
      <w:color w:val="000000"/>
      <w:sz w:val="24"/>
      <w:szCs w:val="24"/>
    </w:rPr>
  </w:style>
  <w:style w:type="paragraph" w:styleId="Akapitzlist">
    <w:name w:val="List Paragraph"/>
    <w:basedOn w:val="Normalny"/>
    <w:uiPriority w:val="34"/>
    <w:qFormat/>
    <w:rsid w:val="00773EC5"/>
    <w:pPr>
      <w:ind w:left="720"/>
      <w:contextualSpacing/>
    </w:pPr>
  </w:style>
  <w:style w:type="paragraph" w:styleId="Tekstdymka">
    <w:name w:val="Balloon Text"/>
    <w:basedOn w:val="Normalny"/>
    <w:link w:val="TekstdymkaZnak"/>
    <w:uiPriority w:val="99"/>
    <w:semiHidden/>
    <w:unhideWhenUsed/>
    <w:rsid w:val="00EB17B5"/>
    <w:rPr>
      <w:rFonts w:ascii="Tahoma" w:hAnsi="Tahoma" w:cs="Tahoma"/>
      <w:sz w:val="16"/>
      <w:szCs w:val="16"/>
    </w:rPr>
  </w:style>
  <w:style w:type="character" w:customStyle="1" w:styleId="TekstdymkaZnak">
    <w:name w:val="Tekst dymka Znak"/>
    <w:link w:val="Tekstdymka"/>
    <w:uiPriority w:val="99"/>
    <w:semiHidden/>
    <w:rsid w:val="00EB17B5"/>
    <w:rPr>
      <w:rFonts w:ascii="Tahoma" w:eastAsia="Times New Roman" w:hAnsi="Tahoma" w:cs="Tahoma"/>
      <w:sz w:val="16"/>
      <w:szCs w:val="16"/>
      <w:lang w:eastAsia="pl-PL"/>
    </w:rPr>
  </w:style>
  <w:style w:type="paragraph" w:styleId="Bezodstpw">
    <w:name w:val="No Spacing"/>
    <w:basedOn w:val="Normalny"/>
    <w:uiPriority w:val="1"/>
    <w:qFormat/>
    <w:rsid w:val="005D43B2"/>
    <w:rPr>
      <w:rFonts w:ascii="Calibri" w:eastAsia="Calibri" w:hAnsi="Calibri"/>
      <w:sz w:val="22"/>
      <w:szCs w:val="22"/>
      <w:lang w:eastAsia="en-US"/>
    </w:rPr>
  </w:style>
  <w:style w:type="paragraph" w:styleId="Nagwek">
    <w:name w:val="header"/>
    <w:basedOn w:val="Normalny"/>
    <w:link w:val="NagwekZnak"/>
    <w:uiPriority w:val="99"/>
    <w:unhideWhenUsed/>
    <w:rsid w:val="00C471F5"/>
    <w:pPr>
      <w:tabs>
        <w:tab w:val="center" w:pos="4536"/>
        <w:tab w:val="right" w:pos="9072"/>
      </w:tabs>
    </w:pPr>
  </w:style>
  <w:style w:type="character" w:customStyle="1" w:styleId="NagwekZnak">
    <w:name w:val="Nagłówek Znak"/>
    <w:link w:val="Nagwek"/>
    <w:uiPriority w:val="99"/>
    <w:rsid w:val="00C471F5"/>
    <w:rPr>
      <w:rFonts w:eastAsia="Times New Roman"/>
    </w:rPr>
  </w:style>
  <w:style w:type="paragraph" w:styleId="Stopka">
    <w:name w:val="footer"/>
    <w:basedOn w:val="Normalny"/>
    <w:link w:val="StopkaZnak"/>
    <w:uiPriority w:val="99"/>
    <w:unhideWhenUsed/>
    <w:rsid w:val="00C471F5"/>
    <w:pPr>
      <w:tabs>
        <w:tab w:val="center" w:pos="4536"/>
        <w:tab w:val="right" w:pos="9072"/>
      </w:tabs>
    </w:pPr>
  </w:style>
  <w:style w:type="character" w:customStyle="1" w:styleId="StopkaZnak">
    <w:name w:val="Stopka Znak"/>
    <w:link w:val="Stopka"/>
    <w:uiPriority w:val="99"/>
    <w:rsid w:val="00C471F5"/>
    <w:rPr>
      <w:rFonts w:eastAsia="Times New Roman"/>
    </w:rPr>
  </w:style>
  <w:style w:type="character" w:styleId="Odwoaniedokomentarza">
    <w:name w:val="annotation reference"/>
    <w:uiPriority w:val="99"/>
    <w:semiHidden/>
    <w:unhideWhenUsed/>
    <w:rsid w:val="00CC4BA6"/>
    <w:rPr>
      <w:sz w:val="16"/>
      <w:szCs w:val="16"/>
    </w:rPr>
  </w:style>
  <w:style w:type="paragraph" w:styleId="Tekstkomentarza">
    <w:name w:val="annotation text"/>
    <w:basedOn w:val="Normalny"/>
    <w:link w:val="TekstkomentarzaZnak"/>
    <w:uiPriority w:val="99"/>
    <w:semiHidden/>
    <w:unhideWhenUsed/>
    <w:rsid w:val="00CC4BA6"/>
  </w:style>
  <w:style w:type="character" w:customStyle="1" w:styleId="TekstkomentarzaZnak">
    <w:name w:val="Tekst komentarza Znak"/>
    <w:link w:val="Tekstkomentarza"/>
    <w:uiPriority w:val="99"/>
    <w:semiHidden/>
    <w:rsid w:val="00CC4BA6"/>
    <w:rPr>
      <w:rFonts w:eastAsia="Times New Roman"/>
    </w:rPr>
  </w:style>
  <w:style w:type="paragraph" w:styleId="Tematkomentarza">
    <w:name w:val="annotation subject"/>
    <w:basedOn w:val="Tekstkomentarza"/>
    <w:next w:val="Tekstkomentarza"/>
    <w:link w:val="TematkomentarzaZnak"/>
    <w:uiPriority w:val="99"/>
    <w:semiHidden/>
    <w:unhideWhenUsed/>
    <w:rsid w:val="00CC4BA6"/>
    <w:rPr>
      <w:b/>
      <w:bCs/>
    </w:rPr>
  </w:style>
  <w:style w:type="character" w:customStyle="1" w:styleId="TematkomentarzaZnak">
    <w:name w:val="Temat komentarza Znak"/>
    <w:link w:val="Tematkomentarza"/>
    <w:uiPriority w:val="99"/>
    <w:semiHidden/>
    <w:rsid w:val="00CC4BA6"/>
    <w:rPr>
      <w:rFonts w:eastAsia="Times New Roman"/>
      <w:b/>
      <w:bCs/>
    </w:rPr>
  </w:style>
  <w:style w:type="paragraph" w:styleId="Poprawka">
    <w:name w:val="Revision"/>
    <w:hidden/>
    <w:uiPriority w:val="99"/>
    <w:semiHidden/>
    <w:rsid w:val="0046122A"/>
    <w:rPr>
      <w:rFonts w:eastAsia="Times New Roman"/>
    </w:rPr>
  </w:style>
  <w:style w:type="paragraph" w:styleId="HTML-wstpniesformatowany">
    <w:name w:val="HTML Preformatted"/>
    <w:basedOn w:val="Normalny"/>
    <w:link w:val="HTML-wstpniesformatowanyZnak"/>
    <w:uiPriority w:val="99"/>
    <w:unhideWhenUsed/>
    <w:rsid w:val="00461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sid w:val="0046122A"/>
    <w:rPr>
      <w:rFonts w:ascii="Courier New" w:eastAsia="Times New Roman" w:hAnsi="Courier New" w:cs="Courier New"/>
    </w:rPr>
  </w:style>
  <w:style w:type="paragraph" w:styleId="Tekstprzypisukocowego">
    <w:name w:val="endnote text"/>
    <w:basedOn w:val="Normalny"/>
    <w:link w:val="TekstprzypisukocowegoZnak"/>
    <w:uiPriority w:val="99"/>
    <w:semiHidden/>
    <w:unhideWhenUsed/>
    <w:rsid w:val="00ED54F0"/>
  </w:style>
  <w:style w:type="character" w:customStyle="1" w:styleId="TekstprzypisukocowegoZnak">
    <w:name w:val="Tekst przypisu końcowego Znak"/>
    <w:link w:val="Tekstprzypisukocowego"/>
    <w:uiPriority w:val="99"/>
    <w:semiHidden/>
    <w:rsid w:val="00ED54F0"/>
    <w:rPr>
      <w:rFonts w:eastAsia="Times New Roman"/>
    </w:rPr>
  </w:style>
  <w:style w:type="character" w:styleId="Odwoanieprzypisukocowego">
    <w:name w:val="endnote reference"/>
    <w:uiPriority w:val="99"/>
    <w:semiHidden/>
    <w:unhideWhenUsed/>
    <w:rsid w:val="00ED54F0"/>
    <w:rPr>
      <w:vertAlign w:val="superscript"/>
    </w:rPr>
  </w:style>
  <w:style w:type="paragraph" w:customStyle="1" w:styleId="p2">
    <w:name w:val="p2"/>
    <w:basedOn w:val="Normalny"/>
    <w:rsid w:val="00DC10C2"/>
    <w:rPr>
      <w:rFonts w:ascii="Helvetica" w:hAnsi="Helvetica"/>
      <w:sz w:val="17"/>
      <w:szCs w:val="17"/>
    </w:rPr>
  </w:style>
  <w:style w:type="character" w:customStyle="1" w:styleId="Nagwek4">
    <w:name w:val="Nagłówek #4_"/>
    <w:link w:val="Nagwek40"/>
    <w:rsid w:val="003E1C2C"/>
    <w:rPr>
      <w:rFonts w:ascii="Arial" w:eastAsia="Arial" w:hAnsi="Arial" w:cs="Arial"/>
      <w:sz w:val="19"/>
      <w:szCs w:val="19"/>
      <w:shd w:val="clear" w:color="auto" w:fill="FFFFFF"/>
    </w:rPr>
  </w:style>
  <w:style w:type="paragraph" w:customStyle="1" w:styleId="Nagwek40">
    <w:name w:val="Nagłówek #4"/>
    <w:basedOn w:val="Normalny"/>
    <w:link w:val="Nagwek4"/>
    <w:rsid w:val="003E1C2C"/>
    <w:pPr>
      <w:shd w:val="clear" w:color="auto" w:fill="FFFFFF"/>
      <w:spacing w:line="326" w:lineRule="exact"/>
      <w:ind w:hanging="260"/>
      <w:outlineLvl w:val="3"/>
    </w:pPr>
    <w:rPr>
      <w:rFonts w:ascii="Arial" w:eastAsia="Arial" w:hAnsi="Arial" w:cs="Arial"/>
      <w:sz w:val="19"/>
      <w:szCs w:val="19"/>
    </w:rPr>
  </w:style>
  <w:style w:type="paragraph" w:styleId="Tekstprzypisudolnego">
    <w:name w:val="footnote text"/>
    <w:basedOn w:val="Normalny"/>
    <w:link w:val="TekstprzypisudolnegoZnak"/>
    <w:uiPriority w:val="99"/>
    <w:rsid w:val="003E1C2C"/>
  </w:style>
  <w:style w:type="character" w:customStyle="1" w:styleId="TekstprzypisudolnegoZnak">
    <w:name w:val="Tekst przypisu dolnego Znak"/>
    <w:link w:val="Tekstprzypisudolnego"/>
    <w:uiPriority w:val="99"/>
    <w:rsid w:val="003E1C2C"/>
    <w:rPr>
      <w:rFonts w:eastAsia="Times New Roman"/>
    </w:rPr>
  </w:style>
  <w:style w:type="character" w:styleId="Odwoanieprzypisudolnego">
    <w:name w:val="footnote reference"/>
    <w:uiPriority w:val="99"/>
    <w:unhideWhenUsed/>
    <w:rsid w:val="003E1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48798">
      <w:bodyDiv w:val="1"/>
      <w:marLeft w:val="0"/>
      <w:marRight w:val="0"/>
      <w:marTop w:val="0"/>
      <w:marBottom w:val="0"/>
      <w:divBdr>
        <w:top w:val="none" w:sz="0" w:space="0" w:color="auto"/>
        <w:left w:val="none" w:sz="0" w:space="0" w:color="auto"/>
        <w:bottom w:val="none" w:sz="0" w:space="0" w:color="auto"/>
        <w:right w:val="none" w:sz="0" w:space="0" w:color="auto"/>
      </w:divBdr>
    </w:div>
    <w:div w:id="1030952408">
      <w:bodyDiv w:val="1"/>
      <w:marLeft w:val="0"/>
      <w:marRight w:val="0"/>
      <w:marTop w:val="0"/>
      <w:marBottom w:val="0"/>
      <w:divBdr>
        <w:top w:val="none" w:sz="0" w:space="0" w:color="auto"/>
        <w:left w:val="none" w:sz="0" w:space="0" w:color="auto"/>
        <w:bottom w:val="none" w:sz="0" w:space="0" w:color="auto"/>
        <w:right w:val="none" w:sz="0" w:space="0" w:color="auto"/>
      </w:divBdr>
    </w:div>
    <w:div w:id="1077628555">
      <w:bodyDiv w:val="1"/>
      <w:marLeft w:val="0"/>
      <w:marRight w:val="0"/>
      <w:marTop w:val="0"/>
      <w:marBottom w:val="0"/>
      <w:divBdr>
        <w:top w:val="none" w:sz="0" w:space="0" w:color="auto"/>
        <w:left w:val="none" w:sz="0" w:space="0" w:color="auto"/>
        <w:bottom w:val="none" w:sz="0" w:space="0" w:color="auto"/>
        <w:right w:val="none" w:sz="0" w:space="0" w:color="auto"/>
      </w:divBdr>
    </w:div>
    <w:div w:id="1769154143">
      <w:bodyDiv w:val="1"/>
      <w:marLeft w:val="0"/>
      <w:marRight w:val="0"/>
      <w:marTop w:val="0"/>
      <w:marBottom w:val="0"/>
      <w:divBdr>
        <w:top w:val="none" w:sz="0" w:space="0" w:color="auto"/>
        <w:left w:val="none" w:sz="0" w:space="0" w:color="auto"/>
        <w:bottom w:val="none" w:sz="0" w:space="0" w:color="auto"/>
        <w:right w:val="none" w:sz="0" w:space="0" w:color="auto"/>
      </w:divBdr>
    </w:div>
    <w:div w:id="1981493709">
      <w:bodyDiv w:val="1"/>
      <w:marLeft w:val="0"/>
      <w:marRight w:val="0"/>
      <w:marTop w:val="0"/>
      <w:marBottom w:val="0"/>
      <w:divBdr>
        <w:top w:val="none" w:sz="0" w:space="0" w:color="auto"/>
        <w:left w:val="none" w:sz="0" w:space="0" w:color="auto"/>
        <w:bottom w:val="none" w:sz="0" w:space="0" w:color="auto"/>
        <w:right w:val="none" w:sz="0" w:space="0" w:color="auto"/>
      </w:divBdr>
    </w:div>
    <w:div w:id="202598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3CB1D-3C50-4E97-9D1D-5D282C2FF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2014</Words>
  <Characters>12087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user;dd</dc:creator>
  <cp:keywords/>
  <cp:lastModifiedBy>Konto Microsoft</cp:lastModifiedBy>
  <cp:revision>11</cp:revision>
  <cp:lastPrinted>2022-12-16T10:26:00Z</cp:lastPrinted>
  <dcterms:created xsi:type="dcterms:W3CDTF">2021-12-23T13:18:00Z</dcterms:created>
  <dcterms:modified xsi:type="dcterms:W3CDTF">2025-04-02T07:30:00Z</dcterms:modified>
</cp:coreProperties>
</file>